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0F956A" w14:textId="77777777" w:rsidR="004867E2" w:rsidRPr="00EE795B" w:rsidRDefault="002D578B" w:rsidP="00266FDD">
      <w:pPr>
        <w:jc w:val="right"/>
        <w:rPr>
          <w:b/>
          <w:bCs/>
          <w:w w:val="101"/>
          <w:sz w:val="18"/>
          <w:szCs w:val="18"/>
        </w:rPr>
      </w:pPr>
      <w:r w:rsidRPr="00EE795B">
        <w:rPr>
          <w:b/>
          <w:bCs/>
          <w:w w:val="101"/>
          <w:sz w:val="18"/>
          <w:szCs w:val="18"/>
        </w:rPr>
        <w:t xml:space="preserve">ANNEXE </w:t>
      </w:r>
      <w:r w:rsidR="00B7161F" w:rsidRPr="00EE795B">
        <w:rPr>
          <w:b/>
          <w:bCs/>
          <w:w w:val="101"/>
          <w:sz w:val="18"/>
          <w:szCs w:val="18"/>
        </w:rPr>
        <w:t>2</w:t>
      </w:r>
    </w:p>
    <w:p w14:paraId="28E3CD64" w14:textId="0D7DE097" w:rsidR="00592DF6" w:rsidRDefault="00CF2E52" w:rsidP="00AF3224">
      <w:pPr>
        <w:jc w:val="center"/>
        <w:rPr>
          <w:b/>
          <w:bCs/>
          <w:color w:val="5B9BD5" w:themeColor="accent1"/>
          <w:w w:val="101"/>
          <w:sz w:val="18"/>
          <w:szCs w:val="18"/>
        </w:rPr>
      </w:pPr>
      <w:r w:rsidRPr="006B5FCA">
        <w:rPr>
          <w:b/>
          <w:bCs/>
          <w:color w:val="5B9BD5" w:themeColor="accent1"/>
          <w:w w:val="101"/>
          <w:sz w:val="18"/>
          <w:szCs w:val="18"/>
        </w:rPr>
        <w:t xml:space="preserve">FICHE DE </w:t>
      </w:r>
      <w:r w:rsidR="003E4F15" w:rsidRPr="006B5FCA">
        <w:rPr>
          <w:b/>
          <w:bCs/>
          <w:color w:val="5B9BD5" w:themeColor="accent1"/>
          <w:w w:val="101"/>
          <w:sz w:val="18"/>
          <w:szCs w:val="18"/>
        </w:rPr>
        <w:t>CANDIDATURE</w:t>
      </w:r>
    </w:p>
    <w:p w14:paraId="002E0F4C" w14:textId="77777777" w:rsidR="009B097E" w:rsidRPr="009B097E" w:rsidRDefault="009B097E" w:rsidP="00AF3224">
      <w:pPr>
        <w:jc w:val="center"/>
        <w:rPr>
          <w:b/>
          <w:bCs/>
          <w:color w:val="5B9BD5" w:themeColor="accent1"/>
          <w:w w:val="101"/>
          <w:sz w:val="12"/>
          <w:szCs w:val="12"/>
        </w:rPr>
      </w:pPr>
    </w:p>
    <w:p w14:paraId="797751F8" w14:textId="33282904" w:rsidR="00C22A78" w:rsidRDefault="006700CF" w:rsidP="006700CF">
      <w:pPr>
        <w:jc w:val="both"/>
        <w:rPr>
          <w:rFonts w:cs="Arial"/>
          <w:sz w:val="16"/>
          <w:szCs w:val="16"/>
        </w:rPr>
      </w:pPr>
      <w:r w:rsidRPr="00A711A0">
        <w:rPr>
          <w:rFonts w:cs="Arial"/>
          <w:b/>
          <w:color w:val="5B9BD5" w:themeColor="accent1"/>
          <w:sz w:val="16"/>
          <w:szCs w:val="16"/>
        </w:rPr>
        <w:t>Tout candidat</w:t>
      </w:r>
      <w:r w:rsidR="00FD7C9F" w:rsidRPr="00A711A0">
        <w:rPr>
          <w:rFonts w:cs="Arial"/>
          <w:b/>
          <w:color w:val="5B9BD5" w:themeColor="accent1"/>
          <w:sz w:val="16"/>
          <w:szCs w:val="16"/>
        </w:rPr>
        <w:t xml:space="preserve"> à une mobilité</w:t>
      </w:r>
      <w:r w:rsidR="0031795B" w:rsidRPr="00A711A0">
        <w:rPr>
          <w:rFonts w:cs="Arial"/>
          <w:b/>
          <w:color w:val="5B9BD5" w:themeColor="accent1"/>
          <w:sz w:val="16"/>
          <w:szCs w:val="16"/>
        </w:rPr>
        <w:t xml:space="preserve"> </w:t>
      </w:r>
      <w:r w:rsidRPr="00A711A0">
        <w:rPr>
          <w:rFonts w:cs="Arial"/>
          <w:sz w:val="16"/>
          <w:szCs w:val="16"/>
        </w:rPr>
        <w:t>doi</w:t>
      </w:r>
      <w:r w:rsidR="00FD7C9F" w:rsidRPr="00A711A0">
        <w:rPr>
          <w:rFonts w:cs="Arial"/>
          <w:sz w:val="16"/>
          <w:szCs w:val="16"/>
        </w:rPr>
        <w:t>t</w:t>
      </w:r>
      <w:r w:rsidR="0031795B" w:rsidRPr="00A711A0">
        <w:rPr>
          <w:rFonts w:cs="Arial"/>
          <w:b/>
          <w:sz w:val="16"/>
          <w:szCs w:val="16"/>
        </w:rPr>
        <w:t xml:space="preserve"> solliciter </w:t>
      </w:r>
      <w:r w:rsidR="00FD7C9F" w:rsidRPr="00A711A0">
        <w:rPr>
          <w:rFonts w:cs="Arial"/>
          <w:b/>
          <w:sz w:val="16"/>
          <w:szCs w:val="16"/>
        </w:rPr>
        <w:t>auprès</w:t>
      </w:r>
      <w:r w:rsidR="00587203" w:rsidRPr="00A711A0">
        <w:rPr>
          <w:rFonts w:cs="Arial"/>
          <w:b/>
          <w:sz w:val="16"/>
          <w:szCs w:val="16"/>
        </w:rPr>
        <w:t xml:space="preserve"> </w:t>
      </w:r>
      <w:r w:rsidR="00FD7C9F" w:rsidRPr="00A711A0">
        <w:rPr>
          <w:rFonts w:cs="Arial"/>
          <w:b/>
          <w:sz w:val="16"/>
          <w:szCs w:val="16"/>
        </w:rPr>
        <w:t>du</w:t>
      </w:r>
      <w:r w:rsidR="00F1188F" w:rsidRPr="00A711A0">
        <w:rPr>
          <w:rFonts w:cs="Arial"/>
          <w:b/>
          <w:sz w:val="16"/>
          <w:szCs w:val="16"/>
        </w:rPr>
        <w:t xml:space="preserve"> </w:t>
      </w:r>
      <w:r w:rsidR="00587203" w:rsidRPr="00A711A0">
        <w:rPr>
          <w:rFonts w:cs="Arial"/>
          <w:b/>
          <w:sz w:val="16"/>
          <w:szCs w:val="16"/>
        </w:rPr>
        <w:t>recruteur</w:t>
      </w:r>
      <w:r w:rsidRPr="00A711A0">
        <w:rPr>
          <w:rFonts w:cs="Arial"/>
          <w:sz w:val="16"/>
          <w:szCs w:val="16"/>
        </w:rPr>
        <w:t xml:space="preserve">, </w:t>
      </w:r>
      <w:r w:rsidR="0031795B" w:rsidRPr="00A711A0">
        <w:rPr>
          <w:rFonts w:cs="Arial"/>
          <w:sz w:val="16"/>
          <w:szCs w:val="16"/>
        </w:rPr>
        <w:t xml:space="preserve">dont les coordonnées </w:t>
      </w:r>
      <w:r w:rsidR="00FD7C9F" w:rsidRPr="00A711A0">
        <w:rPr>
          <w:rFonts w:cs="Arial"/>
          <w:sz w:val="16"/>
          <w:szCs w:val="16"/>
        </w:rPr>
        <w:t>figurent</w:t>
      </w:r>
      <w:r w:rsidR="00FE1C1C" w:rsidRPr="00A711A0">
        <w:rPr>
          <w:rFonts w:cs="Arial"/>
          <w:sz w:val="16"/>
          <w:szCs w:val="16"/>
        </w:rPr>
        <w:t xml:space="preserve"> </w:t>
      </w:r>
      <w:r w:rsidRPr="00A711A0">
        <w:rPr>
          <w:rFonts w:cs="Arial"/>
          <w:sz w:val="16"/>
          <w:szCs w:val="16"/>
        </w:rPr>
        <w:t>sur</w:t>
      </w:r>
      <w:r w:rsidR="00FE1C1C" w:rsidRPr="00A711A0">
        <w:rPr>
          <w:rFonts w:cs="Arial"/>
          <w:sz w:val="16"/>
          <w:szCs w:val="16"/>
        </w:rPr>
        <w:t xml:space="preserve"> </w:t>
      </w:r>
      <w:r w:rsidR="00EE795B">
        <w:rPr>
          <w:rFonts w:cs="Arial"/>
          <w:sz w:val="16"/>
          <w:szCs w:val="16"/>
        </w:rPr>
        <w:t>chaque</w:t>
      </w:r>
      <w:r w:rsidR="005E311C" w:rsidRPr="00A711A0">
        <w:rPr>
          <w:rFonts w:cs="Arial"/>
          <w:sz w:val="16"/>
          <w:szCs w:val="16"/>
        </w:rPr>
        <w:t xml:space="preserve"> </w:t>
      </w:r>
      <w:r w:rsidR="00FE1C1C" w:rsidRPr="00A711A0">
        <w:rPr>
          <w:rFonts w:cs="Arial"/>
          <w:sz w:val="16"/>
          <w:szCs w:val="16"/>
        </w:rPr>
        <w:t>fiche de poste</w:t>
      </w:r>
      <w:r w:rsidR="00EE795B">
        <w:rPr>
          <w:rFonts w:cs="Arial"/>
          <w:sz w:val="16"/>
          <w:szCs w:val="16"/>
        </w:rPr>
        <w:t xml:space="preserve"> et offre publiée sur le site Choisir le service public</w:t>
      </w:r>
      <w:r w:rsidRPr="00A711A0">
        <w:rPr>
          <w:rFonts w:cs="Arial"/>
          <w:sz w:val="16"/>
          <w:szCs w:val="16"/>
        </w:rPr>
        <w:t>, un</w:t>
      </w:r>
      <w:r w:rsidRPr="00A711A0">
        <w:rPr>
          <w:rFonts w:cs="Arial"/>
          <w:b/>
          <w:sz w:val="16"/>
          <w:szCs w:val="16"/>
        </w:rPr>
        <w:t xml:space="preserve"> entretien</w:t>
      </w:r>
      <w:r w:rsidR="003116B9" w:rsidRPr="00A711A0">
        <w:rPr>
          <w:rFonts w:cs="Arial"/>
          <w:sz w:val="16"/>
          <w:szCs w:val="16"/>
        </w:rPr>
        <w:t xml:space="preserve">, </w:t>
      </w:r>
      <w:r w:rsidRPr="00A711A0">
        <w:rPr>
          <w:rFonts w:cs="Arial"/>
          <w:sz w:val="16"/>
          <w:szCs w:val="16"/>
        </w:rPr>
        <w:t xml:space="preserve">qui </w:t>
      </w:r>
      <w:r w:rsidR="0031795B" w:rsidRPr="00A711A0">
        <w:rPr>
          <w:rFonts w:cs="Arial"/>
          <w:sz w:val="16"/>
          <w:szCs w:val="16"/>
        </w:rPr>
        <w:t xml:space="preserve">peut </w:t>
      </w:r>
      <w:r w:rsidR="00A31212" w:rsidRPr="00A711A0">
        <w:rPr>
          <w:rFonts w:cs="Arial"/>
          <w:sz w:val="16"/>
          <w:szCs w:val="16"/>
        </w:rPr>
        <w:t xml:space="preserve">avoir lieu </w:t>
      </w:r>
      <w:r w:rsidRPr="00A711A0">
        <w:rPr>
          <w:rFonts w:cs="Arial"/>
          <w:sz w:val="16"/>
          <w:szCs w:val="16"/>
        </w:rPr>
        <w:t xml:space="preserve">en présentiel, en </w:t>
      </w:r>
      <w:r w:rsidR="00A31212" w:rsidRPr="00A711A0">
        <w:rPr>
          <w:rFonts w:cs="Arial"/>
          <w:sz w:val="16"/>
          <w:szCs w:val="16"/>
        </w:rPr>
        <w:t>visioconférence ou</w:t>
      </w:r>
      <w:r w:rsidR="0031795B" w:rsidRPr="00A711A0">
        <w:rPr>
          <w:rFonts w:cs="Arial"/>
          <w:sz w:val="16"/>
          <w:szCs w:val="16"/>
        </w:rPr>
        <w:t xml:space="preserve"> </w:t>
      </w:r>
      <w:r w:rsidRPr="00A711A0">
        <w:rPr>
          <w:rFonts w:cs="Arial"/>
          <w:sz w:val="16"/>
          <w:szCs w:val="16"/>
        </w:rPr>
        <w:t xml:space="preserve">par </w:t>
      </w:r>
      <w:r w:rsidR="0031795B" w:rsidRPr="00A711A0">
        <w:rPr>
          <w:rFonts w:cs="Arial"/>
          <w:sz w:val="16"/>
          <w:szCs w:val="16"/>
        </w:rPr>
        <w:t>téléphon</w:t>
      </w:r>
      <w:r w:rsidRPr="00A711A0">
        <w:rPr>
          <w:rFonts w:cs="Arial"/>
          <w:sz w:val="16"/>
          <w:szCs w:val="16"/>
        </w:rPr>
        <w:t>e</w:t>
      </w:r>
      <w:r w:rsidR="00C22A78">
        <w:rPr>
          <w:rFonts w:cs="Arial"/>
          <w:sz w:val="16"/>
          <w:szCs w:val="16"/>
        </w:rPr>
        <w:t>.</w:t>
      </w:r>
    </w:p>
    <w:p w14:paraId="505A0F30" w14:textId="5040DCED" w:rsidR="00C22A78" w:rsidRDefault="00C22A78" w:rsidP="006700CF">
      <w:pPr>
        <w:jc w:val="both"/>
        <w:rPr>
          <w:rFonts w:cs="Arial"/>
          <w:sz w:val="16"/>
          <w:szCs w:val="16"/>
        </w:rPr>
      </w:pPr>
      <w:r w:rsidRPr="00FB6B13">
        <w:rPr>
          <w:rFonts w:cs="Arial"/>
          <w:b/>
          <w:color w:val="5B9BD5" w:themeColor="accent1"/>
          <w:sz w:val="16"/>
          <w:szCs w:val="16"/>
        </w:rPr>
        <w:t>Tous les postes situés en outre-mer</w:t>
      </w:r>
      <w:r w:rsidRPr="00C22A78">
        <w:rPr>
          <w:rFonts w:cs="Arial"/>
          <w:sz w:val="16"/>
          <w:szCs w:val="16"/>
        </w:rPr>
        <w:t xml:space="preserve"> nécessitent un entretien spécifique, sauf si le candidat dispose du centre de ses intérêts matériels et moraux (CIMM) au sens de l’article L512-19 du code général de la fonction publique pour la résidence administrative demandée.</w:t>
      </w:r>
    </w:p>
    <w:p w14:paraId="47D2FA4A" w14:textId="77777777" w:rsidR="00FB6B13" w:rsidRDefault="00FB6B13" w:rsidP="006700CF">
      <w:pPr>
        <w:jc w:val="both"/>
        <w:rPr>
          <w:rFonts w:cs="Arial"/>
          <w:sz w:val="16"/>
          <w:szCs w:val="16"/>
        </w:rPr>
      </w:pPr>
    </w:p>
    <w:p w14:paraId="2CF54D6A" w14:textId="3BA29D4B" w:rsidR="00FB6B13" w:rsidRPr="00FB6B13" w:rsidRDefault="00FB6B13" w:rsidP="006700CF">
      <w:pPr>
        <w:jc w:val="both"/>
        <w:rPr>
          <w:rFonts w:cs="Arial"/>
          <w:b/>
          <w:bCs/>
          <w:sz w:val="16"/>
          <w:szCs w:val="16"/>
        </w:rPr>
      </w:pPr>
      <w:r w:rsidRPr="00FB6B13">
        <w:rPr>
          <w:rFonts w:cs="Arial"/>
          <w:b/>
          <w:bCs/>
          <w:sz w:val="16"/>
          <w:szCs w:val="16"/>
          <w:u w:val="single"/>
        </w:rPr>
        <w:t>Documents à fournir</w:t>
      </w:r>
      <w:r w:rsidRPr="00FB6B13">
        <w:rPr>
          <w:rFonts w:cs="Arial"/>
          <w:b/>
          <w:bCs/>
          <w:sz w:val="16"/>
          <w:szCs w:val="16"/>
        </w:rPr>
        <w:t xml:space="preserve"> : </w:t>
      </w:r>
    </w:p>
    <w:p w14:paraId="68792806" w14:textId="6475A440" w:rsidR="00FB6B13" w:rsidRPr="00F7723A" w:rsidRDefault="00FB6B13" w:rsidP="00FB6B13">
      <w:pPr>
        <w:pStyle w:val="Paragraphedeliste"/>
        <w:numPr>
          <w:ilvl w:val="0"/>
          <w:numId w:val="26"/>
        </w:numPr>
        <w:jc w:val="both"/>
        <w:rPr>
          <w:rFonts w:ascii="Marianne" w:eastAsia="Times New Roman" w:hAnsi="Marianne"/>
          <w:sz w:val="16"/>
          <w:szCs w:val="16"/>
          <w:lang w:eastAsia="ar-SA"/>
        </w:rPr>
      </w:pPr>
      <w:proofErr w:type="gramStart"/>
      <w:r w:rsidRPr="00F7723A">
        <w:rPr>
          <w:rFonts w:ascii="Marianne" w:eastAsia="Times New Roman" w:hAnsi="Marianne"/>
          <w:sz w:val="16"/>
          <w:szCs w:val="16"/>
          <w:lang w:eastAsia="ar-SA"/>
        </w:rPr>
        <w:t>la</w:t>
      </w:r>
      <w:proofErr w:type="gramEnd"/>
      <w:r w:rsidRPr="00F7723A">
        <w:rPr>
          <w:rFonts w:ascii="Marianne" w:eastAsia="Times New Roman" w:hAnsi="Marianne"/>
          <w:sz w:val="16"/>
          <w:szCs w:val="16"/>
          <w:lang w:eastAsia="ar-SA"/>
        </w:rPr>
        <w:t xml:space="preserve"> présente fiche de candidature,</w:t>
      </w:r>
      <w:r w:rsidR="00F20F83" w:rsidRPr="00F20F83">
        <w:t xml:space="preserve"> </w:t>
      </w:r>
      <w:r w:rsidR="00F20F83" w:rsidRPr="00F20F83">
        <w:rPr>
          <w:rFonts w:ascii="Marianne" w:eastAsia="Times New Roman" w:hAnsi="Marianne"/>
          <w:sz w:val="16"/>
          <w:szCs w:val="16"/>
          <w:lang w:eastAsia="ar-SA"/>
        </w:rPr>
        <w:t xml:space="preserve">avec l’avis </w:t>
      </w:r>
      <w:r w:rsidR="00F20F83">
        <w:rPr>
          <w:rFonts w:ascii="Marianne" w:eastAsia="Times New Roman" w:hAnsi="Marianne"/>
          <w:sz w:val="16"/>
          <w:szCs w:val="16"/>
          <w:lang w:eastAsia="ar-SA"/>
        </w:rPr>
        <w:t xml:space="preserve">du N+1 et N+2 ou </w:t>
      </w:r>
      <w:r w:rsidR="00F20F83" w:rsidRPr="00F20F83">
        <w:rPr>
          <w:rFonts w:ascii="Marianne" w:eastAsia="Times New Roman" w:hAnsi="Marianne"/>
          <w:sz w:val="16"/>
          <w:szCs w:val="16"/>
          <w:lang w:eastAsia="ar-SA"/>
        </w:rPr>
        <w:t>de l’administration d’origine ;</w:t>
      </w:r>
    </w:p>
    <w:p w14:paraId="492283DB" w14:textId="6C3F8D4F" w:rsidR="00FB6B13" w:rsidRPr="00F7723A" w:rsidRDefault="00FB6B13" w:rsidP="00FB6B13">
      <w:pPr>
        <w:pStyle w:val="Paragraphedeliste"/>
        <w:numPr>
          <w:ilvl w:val="0"/>
          <w:numId w:val="26"/>
        </w:numPr>
        <w:jc w:val="both"/>
        <w:rPr>
          <w:rFonts w:ascii="Marianne" w:eastAsia="Times New Roman" w:hAnsi="Marianne"/>
          <w:sz w:val="16"/>
          <w:szCs w:val="16"/>
          <w:lang w:eastAsia="ar-SA"/>
        </w:rPr>
      </w:pPr>
      <w:proofErr w:type="gramStart"/>
      <w:r w:rsidRPr="00F7723A">
        <w:rPr>
          <w:rFonts w:ascii="Marianne" w:eastAsia="Times New Roman" w:hAnsi="Marianne"/>
          <w:sz w:val="16"/>
          <w:szCs w:val="16"/>
          <w:lang w:eastAsia="ar-SA"/>
        </w:rPr>
        <w:t>un</w:t>
      </w:r>
      <w:proofErr w:type="gramEnd"/>
      <w:r w:rsidRPr="00F7723A">
        <w:rPr>
          <w:rFonts w:ascii="Marianne" w:eastAsia="Times New Roman" w:hAnsi="Marianne"/>
          <w:sz w:val="16"/>
          <w:szCs w:val="16"/>
          <w:lang w:eastAsia="ar-SA"/>
        </w:rPr>
        <w:t xml:space="preserve"> curriculum vitae (CV) et une lettre de motivation,</w:t>
      </w:r>
    </w:p>
    <w:p w14:paraId="5D1CF0CE" w14:textId="0CF4F127" w:rsidR="00FB6B13" w:rsidRPr="00F7723A" w:rsidRDefault="00FB6B13" w:rsidP="00FB6B13">
      <w:pPr>
        <w:pStyle w:val="Paragraphedeliste"/>
        <w:numPr>
          <w:ilvl w:val="0"/>
          <w:numId w:val="26"/>
        </w:numPr>
        <w:jc w:val="both"/>
        <w:rPr>
          <w:rFonts w:ascii="Marianne" w:eastAsia="Times New Roman" w:hAnsi="Marianne"/>
          <w:sz w:val="16"/>
          <w:szCs w:val="16"/>
          <w:lang w:eastAsia="ar-SA"/>
        </w:rPr>
      </w:pPr>
      <w:proofErr w:type="gramStart"/>
      <w:r w:rsidRPr="00F7723A">
        <w:rPr>
          <w:rFonts w:ascii="Marianne" w:eastAsia="Times New Roman" w:hAnsi="Marianne"/>
          <w:sz w:val="16"/>
          <w:szCs w:val="16"/>
          <w:lang w:eastAsia="ar-SA"/>
        </w:rPr>
        <w:t>les</w:t>
      </w:r>
      <w:proofErr w:type="gramEnd"/>
      <w:r w:rsidRPr="00F7723A">
        <w:rPr>
          <w:rFonts w:ascii="Marianne" w:eastAsia="Times New Roman" w:hAnsi="Marianne"/>
          <w:sz w:val="16"/>
          <w:szCs w:val="16"/>
          <w:lang w:eastAsia="ar-SA"/>
        </w:rPr>
        <w:t xml:space="preserve"> trois derniers comptes rendus d’entretien professionnel (CREP).</w:t>
      </w:r>
    </w:p>
    <w:p w14:paraId="30171928" w14:textId="629A4D76" w:rsidR="00FB6B13" w:rsidRDefault="00FB6B13" w:rsidP="00FB6B13">
      <w:pPr>
        <w:pStyle w:val="Paragraphedeliste"/>
        <w:numPr>
          <w:ilvl w:val="0"/>
          <w:numId w:val="26"/>
        </w:numPr>
        <w:rPr>
          <w:rFonts w:ascii="Marianne" w:eastAsia="Times New Roman" w:hAnsi="Marianne"/>
          <w:sz w:val="16"/>
          <w:szCs w:val="16"/>
          <w:u w:val="single"/>
          <w:lang w:eastAsia="ar-SA"/>
        </w:rPr>
      </w:pPr>
      <w:proofErr w:type="gramStart"/>
      <w:r w:rsidRPr="00FB6B13">
        <w:rPr>
          <w:rFonts w:ascii="Marianne" w:eastAsia="Times New Roman" w:hAnsi="Marianne"/>
          <w:sz w:val="16"/>
          <w:szCs w:val="16"/>
          <w:u w:val="single"/>
          <w:lang w:eastAsia="ar-SA"/>
        </w:rPr>
        <w:t>le</w:t>
      </w:r>
      <w:proofErr w:type="gramEnd"/>
      <w:r w:rsidRPr="00FB6B13">
        <w:rPr>
          <w:rFonts w:ascii="Marianne" w:eastAsia="Times New Roman" w:hAnsi="Marianne"/>
          <w:sz w:val="16"/>
          <w:szCs w:val="16"/>
          <w:u w:val="single"/>
          <w:lang w:eastAsia="ar-SA"/>
        </w:rPr>
        <w:t xml:space="preserve"> cas échéant, les pièces justifiant d’une situation ouvrant droit à des priorités, y compris pour les centres d’intérêts matériels et moraux (CIMM) ; </w:t>
      </w:r>
    </w:p>
    <w:p w14:paraId="549A8DC5" w14:textId="537DBFB1" w:rsidR="00FB6B13" w:rsidRDefault="00FB6B13" w:rsidP="00FB6B13">
      <w:pPr>
        <w:rPr>
          <w:sz w:val="16"/>
          <w:szCs w:val="16"/>
          <w:u w:val="single"/>
        </w:rPr>
      </w:pPr>
    </w:p>
    <w:p w14:paraId="1A2FCCBC" w14:textId="7F91C045" w:rsidR="00FB6B13" w:rsidRPr="004860AC" w:rsidRDefault="00FB6B13" w:rsidP="00FB6B13">
      <w:pPr>
        <w:rPr>
          <w:b/>
          <w:bCs/>
          <w:sz w:val="16"/>
          <w:szCs w:val="16"/>
          <w:u w:val="single"/>
        </w:rPr>
      </w:pPr>
      <w:r w:rsidRPr="004860AC">
        <w:rPr>
          <w:b/>
          <w:bCs/>
          <w:sz w:val="16"/>
          <w:szCs w:val="16"/>
          <w:u w:val="single"/>
        </w:rPr>
        <w:t>Le</w:t>
      </w:r>
      <w:r w:rsidR="00DE08A0">
        <w:rPr>
          <w:b/>
          <w:bCs/>
          <w:sz w:val="16"/>
          <w:szCs w:val="16"/>
          <w:u w:val="single"/>
        </w:rPr>
        <w:t>s</w:t>
      </w:r>
      <w:r w:rsidRPr="004860AC">
        <w:rPr>
          <w:b/>
          <w:bCs/>
          <w:sz w:val="16"/>
          <w:szCs w:val="16"/>
          <w:u w:val="single"/>
        </w:rPr>
        <w:t xml:space="preserve"> candidat</w:t>
      </w:r>
      <w:r w:rsidR="00DE08A0">
        <w:rPr>
          <w:b/>
          <w:bCs/>
          <w:sz w:val="16"/>
          <w:szCs w:val="16"/>
          <w:u w:val="single"/>
        </w:rPr>
        <w:t>s</w:t>
      </w:r>
      <w:r w:rsidRPr="004860AC">
        <w:rPr>
          <w:b/>
          <w:bCs/>
          <w:sz w:val="16"/>
          <w:szCs w:val="16"/>
          <w:u w:val="single"/>
        </w:rPr>
        <w:t xml:space="preserve"> extérieur</w:t>
      </w:r>
      <w:r w:rsidR="00DE08A0">
        <w:rPr>
          <w:b/>
          <w:bCs/>
          <w:sz w:val="16"/>
          <w:szCs w:val="16"/>
          <w:u w:val="single"/>
        </w:rPr>
        <w:t>s</w:t>
      </w:r>
      <w:r w:rsidRPr="004860AC">
        <w:rPr>
          <w:b/>
          <w:bCs/>
          <w:sz w:val="16"/>
          <w:szCs w:val="16"/>
          <w:u w:val="single"/>
        </w:rPr>
        <w:t xml:space="preserve"> au ministère de la Justice devr</w:t>
      </w:r>
      <w:r w:rsidR="00DE08A0">
        <w:rPr>
          <w:b/>
          <w:bCs/>
          <w:sz w:val="16"/>
          <w:szCs w:val="16"/>
          <w:u w:val="single"/>
        </w:rPr>
        <w:t>ont</w:t>
      </w:r>
      <w:r w:rsidRPr="004860AC">
        <w:rPr>
          <w:b/>
          <w:bCs/>
          <w:sz w:val="16"/>
          <w:szCs w:val="16"/>
          <w:u w:val="single"/>
        </w:rPr>
        <w:t xml:space="preserve"> joindre également : </w:t>
      </w:r>
    </w:p>
    <w:p w14:paraId="65B1F361" w14:textId="4B22F6C5" w:rsidR="00FB6B13" w:rsidRPr="00A711A0" w:rsidRDefault="00F20F83" w:rsidP="00FB6B13">
      <w:pPr>
        <w:numPr>
          <w:ilvl w:val="0"/>
          <w:numId w:val="26"/>
        </w:numPr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l’</w:t>
      </w:r>
      <w:r w:rsidR="00FB6B13" w:rsidRPr="00A711A0">
        <w:rPr>
          <w:rFonts w:cs="Arial"/>
          <w:sz w:val="16"/>
          <w:szCs w:val="16"/>
        </w:rPr>
        <w:t>état</w:t>
      </w:r>
      <w:proofErr w:type="gramEnd"/>
      <w:r w:rsidR="00FB6B13" w:rsidRPr="00A711A0">
        <w:rPr>
          <w:rFonts w:cs="Arial"/>
          <w:sz w:val="16"/>
          <w:szCs w:val="16"/>
        </w:rPr>
        <w:t xml:space="preserve"> des services établi par son service RH ;</w:t>
      </w:r>
    </w:p>
    <w:p w14:paraId="76D2AFC5" w14:textId="5EBC4AF8" w:rsidR="00FB6B13" w:rsidRPr="00A711A0" w:rsidRDefault="00F20F83" w:rsidP="00FB6B13">
      <w:pPr>
        <w:numPr>
          <w:ilvl w:val="0"/>
          <w:numId w:val="26"/>
        </w:numPr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le</w:t>
      </w:r>
      <w:proofErr w:type="gramEnd"/>
      <w:r w:rsidR="00FB6B13" w:rsidRPr="00A711A0">
        <w:rPr>
          <w:rFonts w:cs="Arial"/>
          <w:sz w:val="16"/>
          <w:szCs w:val="16"/>
        </w:rPr>
        <w:t xml:space="preserve"> dernier arrêté d'avancement d’échelon ; </w:t>
      </w:r>
    </w:p>
    <w:p w14:paraId="0BAE091D" w14:textId="77777777" w:rsidR="00FB6B13" w:rsidRDefault="00FB6B13" w:rsidP="00FB6B13">
      <w:pPr>
        <w:numPr>
          <w:ilvl w:val="0"/>
          <w:numId w:val="26"/>
        </w:numPr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la</w:t>
      </w:r>
      <w:proofErr w:type="gramEnd"/>
      <w:r>
        <w:rPr>
          <w:rFonts w:cs="Arial"/>
          <w:sz w:val="16"/>
          <w:szCs w:val="16"/>
        </w:rPr>
        <w:t xml:space="preserve"> copie du contrat pour les agents en CDI ;</w:t>
      </w:r>
    </w:p>
    <w:p w14:paraId="0AF560EE" w14:textId="77777777" w:rsidR="004860AC" w:rsidRDefault="004860AC" w:rsidP="004860AC">
      <w:pPr>
        <w:jc w:val="both"/>
        <w:rPr>
          <w:sz w:val="16"/>
          <w:szCs w:val="16"/>
        </w:rPr>
      </w:pPr>
    </w:p>
    <w:p w14:paraId="67B31F54" w14:textId="38DD36D9" w:rsidR="004860AC" w:rsidRPr="004860AC" w:rsidRDefault="004860AC" w:rsidP="004860AC">
      <w:pPr>
        <w:jc w:val="both"/>
        <w:rPr>
          <w:b/>
          <w:bCs/>
          <w:sz w:val="16"/>
          <w:szCs w:val="16"/>
          <w:u w:val="single"/>
        </w:rPr>
      </w:pPr>
      <w:r w:rsidRPr="004860AC">
        <w:rPr>
          <w:b/>
          <w:bCs/>
          <w:sz w:val="16"/>
          <w:szCs w:val="16"/>
          <w:u w:val="single"/>
        </w:rPr>
        <w:t>Transmission des dossiers de candidature</w:t>
      </w:r>
    </w:p>
    <w:p w14:paraId="73500A5D" w14:textId="6F2A64FE" w:rsidR="004860AC" w:rsidRPr="004860AC" w:rsidRDefault="004860AC" w:rsidP="004860AC">
      <w:pPr>
        <w:jc w:val="both"/>
        <w:rPr>
          <w:rFonts w:cs="Arial"/>
          <w:sz w:val="16"/>
          <w:szCs w:val="16"/>
        </w:rPr>
      </w:pPr>
      <w:r w:rsidRPr="004860AC">
        <w:rPr>
          <w:rFonts w:cs="Arial"/>
          <w:sz w:val="16"/>
          <w:szCs w:val="16"/>
        </w:rPr>
        <w:t xml:space="preserve">Les candidats en poste au MJ adressent leur candidature </w:t>
      </w:r>
      <w:r w:rsidR="00F20F83" w:rsidRPr="004860AC">
        <w:rPr>
          <w:rFonts w:cs="Arial"/>
          <w:sz w:val="16"/>
          <w:szCs w:val="16"/>
        </w:rPr>
        <w:t xml:space="preserve">par la voie hiérarchique </w:t>
      </w:r>
      <w:r w:rsidRPr="004860AC">
        <w:rPr>
          <w:rFonts w:cs="Arial"/>
          <w:sz w:val="16"/>
          <w:szCs w:val="16"/>
        </w:rPr>
        <w:t>au service gestionnaire dont ils relèvent</w:t>
      </w:r>
      <w:r w:rsidR="00F20F83">
        <w:rPr>
          <w:rFonts w:cs="Arial"/>
          <w:sz w:val="16"/>
          <w:szCs w:val="16"/>
        </w:rPr>
        <w:t>.</w:t>
      </w:r>
      <w:r w:rsidRPr="004860AC">
        <w:rPr>
          <w:rFonts w:cs="Arial"/>
          <w:sz w:val="16"/>
          <w:szCs w:val="16"/>
        </w:rPr>
        <w:t xml:space="preserve"> </w:t>
      </w:r>
    </w:p>
    <w:p w14:paraId="38B23863" w14:textId="0BF4DD23" w:rsidR="00676AA8" w:rsidRDefault="004860AC" w:rsidP="004860AC">
      <w:pPr>
        <w:jc w:val="both"/>
        <w:rPr>
          <w:rFonts w:cs="Arial"/>
          <w:sz w:val="16"/>
          <w:szCs w:val="16"/>
        </w:rPr>
      </w:pPr>
      <w:r w:rsidRPr="004860AC">
        <w:rPr>
          <w:rFonts w:cs="Arial"/>
          <w:sz w:val="16"/>
          <w:szCs w:val="16"/>
        </w:rPr>
        <w:t xml:space="preserve">Les candidats extérieurs doivent </w:t>
      </w:r>
      <w:r w:rsidR="00266FDD" w:rsidRPr="004860AC">
        <w:rPr>
          <w:rFonts w:cs="Arial"/>
          <w:sz w:val="16"/>
          <w:szCs w:val="16"/>
        </w:rPr>
        <w:t>transmettre</w:t>
      </w:r>
      <w:r w:rsidRPr="004860AC">
        <w:rPr>
          <w:rFonts w:cs="Arial"/>
          <w:sz w:val="16"/>
          <w:szCs w:val="16"/>
        </w:rPr>
        <w:t xml:space="preserve"> leur dossier</w:t>
      </w:r>
      <w:r w:rsidR="00587203" w:rsidRPr="004860AC">
        <w:rPr>
          <w:rFonts w:cs="Arial"/>
          <w:sz w:val="16"/>
          <w:szCs w:val="16"/>
        </w:rPr>
        <w:t xml:space="preserve"> </w:t>
      </w:r>
      <w:r w:rsidR="00DB45C0" w:rsidRPr="004860AC">
        <w:rPr>
          <w:rFonts w:cs="Arial"/>
          <w:sz w:val="16"/>
          <w:szCs w:val="16"/>
        </w:rPr>
        <w:t xml:space="preserve">au </w:t>
      </w:r>
      <w:r w:rsidR="00010BCC">
        <w:rPr>
          <w:rFonts w:cs="Arial"/>
          <w:sz w:val="16"/>
          <w:szCs w:val="16"/>
        </w:rPr>
        <w:t xml:space="preserve">service </w:t>
      </w:r>
      <w:r w:rsidR="00F20F83">
        <w:rPr>
          <w:rFonts w:cs="Arial"/>
          <w:sz w:val="16"/>
          <w:szCs w:val="16"/>
        </w:rPr>
        <w:t>recruteur</w:t>
      </w:r>
      <w:r w:rsidR="00010BCC">
        <w:rPr>
          <w:rFonts w:cs="Arial"/>
          <w:sz w:val="16"/>
          <w:szCs w:val="16"/>
        </w:rPr>
        <w:t>.</w:t>
      </w:r>
    </w:p>
    <w:p w14:paraId="2E4916EB" w14:textId="77777777" w:rsidR="003558B7" w:rsidRPr="004860AC" w:rsidRDefault="003558B7" w:rsidP="004860AC">
      <w:pPr>
        <w:jc w:val="both"/>
        <w:rPr>
          <w:rFonts w:cs="Arial"/>
          <w:sz w:val="16"/>
          <w:szCs w:val="16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8"/>
        <w:gridCol w:w="1560"/>
        <w:gridCol w:w="3856"/>
      </w:tblGrid>
      <w:tr w:rsidR="00CF2E52" w:rsidRPr="00A711A0" w14:paraId="2DCE67B9" w14:textId="77777777" w:rsidTr="0082237D">
        <w:trPr>
          <w:cantSplit/>
          <w:trHeight w:val="227"/>
        </w:trPr>
        <w:tc>
          <w:tcPr>
            <w:tcW w:w="106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076C30" w14:textId="77777777" w:rsidR="00CF2E52" w:rsidRPr="00A711A0" w:rsidRDefault="00CF2E52" w:rsidP="00671BB8">
            <w:pPr>
              <w:snapToGrid w:val="0"/>
              <w:rPr>
                <w:b/>
                <w:bCs/>
                <w:w w:val="101"/>
                <w:sz w:val="16"/>
              </w:rPr>
            </w:pPr>
            <w:r w:rsidRPr="00A711A0">
              <w:rPr>
                <w:b/>
                <w:bCs/>
                <w:w w:val="101"/>
                <w:sz w:val="16"/>
              </w:rPr>
              <w:t>ÉTAT-CIVIL</w:t>
            </w:r>
          </w:p>
        </w:tc>
      </w:tr>
      <w:tr w:rsidR="00CF2E52" w:rsidRPr="00A711A0" w14:paraId="0A7CBFCA" w14:textId="77777777" w:rsidTr="0082237D">
        <w:trPr>
          <w:cantSplit/>
          <w:trHeight w:val="340"/>
        </w:trPr>
        <w:tc>
          <w:tcPr>
            <w:tcW w:w="5258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626DE877" w14:textId="77777777" w:rsidR="00CF2E52" w:rsidRPr="00A711A0" w:rsidRDefault="00CF2E52" w:rsidP="007E3E97">
            <w:pPr>
              <w:snapToGrid w:val="0"/>
              <w:rPr>
                <w:w w:val="101"/>
                <w:sz w:val="16"/>
              </w:rPr>
            </w:pPr>
            <w:r w:rsidRPr="00A711A0">
              <w:rPr>
                <w:w w:val="101"/>
                <w:sz w:val="16"/>
              </w:rPr>
              <w:t xml:space="preserve">NOM </w:t>
            </w:r>
            <w:r w:rsidR="007E3E97" w:rsidRPr="00A711A0">
              <w:rPr>
                <w:w w:val="101"/>
                <w:sz w:val="16"/>
              </w:rPr>
              <w:t>DE NAISSANCE</w:t>
            </w:r>
            <w:r w:rsidRPr="00A711A0">
              <w:rPr>
                <w:w w:val="101"/>
                <w:sz w:val="16"/>
              </w:rPr>
              <w:t xml:space="preserve"> :</w:t>
            </w:r>
          </w:p>
        </w:tc>
        <w:tc>
          <w:tcPr>
            <w:tcW w:w="5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7C0947" w14:textId="77777777" w:rsidR="00CF2E52" w:rsidRPr="00A711A0" w:rsidRDefault="00CF2E52" w:rsidP="00EC35FB">
            <w:pPr>
              <w:snapToGrid w:val="0"/>
              <w:rPr>
                <w:w w:val="101"/>
                <w:sz w:val="16"/>
              </w:rPr>
            </w:pPr>
            <w:r w:rsidRPr="00A711A0">
              <w:rPr>
                <w:w w:val="101"/>
                <w:sz w:val="16"/>
              </w:rPr>
              <w:t xml:space="preserve">NOM </w:t>
            </w:r>
            <w:r w:rsidR="00EC35FB" w:rsidRPr="00A711A0">
              <w:rPr>
                <w:w w:val="101"/>
                <w:sz w:val="16"/>
              </w:rPr>
              <w:t>D’USAGE</w:t>
            </w:r>
            <w:r w:rsidRPr="00A711A0">
              <w:rPr>
                <w:w w:val="101"/>
                <w:sz w:val="16"/>
              </w:rPr>
              <w:t xml:space="preserve"> :</w:t>
            </w:r>
          </w:p>
        </w:tc>
      </w:tr>
      <w:tr w:rsidR="000567AE" w:rsidRPr="00A711A0" w14:paraId="08DDB123" w14:textId="77777777" w:rsidTr="0082237D">
        <w:trPr>
          <w:cantSplit/>
          <w:trHeight w:val="340"/>
        </w:trPr>
        <w:tc>
          <w:tcPr>
            <w:tcW w:w="5258" w:type="dxa"/>
            <w:tcBorders>
              <w:left w:val="single" w:sz="4" w:space="0" w:color="auto"/>
            </w:tcBorders>
            <w:vAlign w:val="center"/>
          </w:tcPr>
          <w:p w14:paraId="6ED6576F" w14:textId="77777777" w:rsidR="000567AE" w:rsidRPr="00A711A0" w:rsidRDefault="000567AE">
            <w:pPr>
              <w:snapToGrid w:val="0"/>
              <w:rPr>
                <w:w w:val="101"/>
                <w:sz w:val="16"/>
              </w:rPr>
            </w:pPr>
            <w:r w:rsidRPr="00A711A0">
              <w:rPr>
                <w:w w:val="101"/>
                <w:sz w:val="16"/>
              </w:rPr>
              <w:t xml:space="preserve">PRÉNOM : </w:t>
            </w:r>
          </w:p>
        </w:tc>
        <w:tc>
          <w:tcPr>
            <w:tcW w:w="5416" w:type="dxa"/>
            <w:gridSpan w:val="2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2FE5403A" w14:textId="77777777" w:rsidR="000567AE" w:rsidRPr="00A711A0" w:rsidRDefault="000567AE">
            <w:pPr>
              <w:snapToGrid w:val="0"/>
              <w:rPr>
                <w:w w:val="101"/>
                <w:sz w:val="16"/>
              </w:rPr>
            </w:pPr>
            <w:r w:rsidRPr="00A711A0">
              <w:rPr>
                <w:w w:val="101"/>
                <w:sz w:val="16"/>
              </w:rPr>
              <w:t>Date de naissance : …</w:t>
            </w:r>
            <w:r w:rsidR="00B5382F" w:rsidRPr="00A711A0">
              <w:rPr>
                <w:w w:val="101"/>
                <w:sz w:val="16"/>
              </w:rPr>
              <w:t xml:space="preserve"> .</w:t>
            </w:r>
            <w:r w:rsidRPr="00A711A0">
              <w:rPr>
                <w:w w:val="101"/>
                <w:sz w:val="16"/>
              </w:rPr>
              <w:t>..</w:t>
            </w:r>
            <w:r w:rsidR="00B5382F" w:rsidRPr="00A711A0">
              <w:rPr>
                <w:w w:val="101"/>
                <w:sz w:val="16"/>
              </w:rPr>
              <w:t xml:space="preserve"> </w:t>
            </w:r>
            <w:r w:rsidRPr="00A711A0">
              <w:rPr>
                <w:w w:val="101"/>
                <w:sz w:val="16"/>
              </w:rPr>
              <w:t>/…</w:t>
            </w:r>
            <w:r w:rsidR="00B5382F" w:rsidRPr="00A711A0">
              <w:rPr>
                <w:w w:val="101"/>
                <w:sz w:val="16"/>
              </w:rPr>
              <w:t xml:space="preserve"> … /… … … …</w:t>
            </w:r>
          </w:p>
        </w:tc>
      </w:tr>
      <w:tr w:rsidR="00CF2E52" w:rsidRPr="00A711A0" w14:paraId="4CFF986D" w14:textId="77777777" w:rsidTr="0082237D">
        <w:trPr>
          <w:cantSplit/>
          <w:trHeight w:val="227"/>
        </w:trPr>
        <w:tc>
          <w:tcPr>
            <w:tcW w:w="1067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E14ACE" w14:textId="77777777" w:rsidR="00CF2E52" w:rsidRPr="00A711A0" w:rsidRDefault="00CF2E52" w:rsidP="00671BB8">
            <w:pPr>
              <w:snapToGrid w:val="0"/>
              <w:rPr>
                <w:b/>
                <w:bCs/>
                <w:w w:val="101"/>
                <w:sz w:val="16"/>
              </w:rPr>
            </w:pPr>
            <w:r w:rsidRPr="00A711A0">
              <w:rPr>
                <w:b/>
                <w:bCs/>
                <w:w w:val="101"/>
                <w:sz w:val="16"/>
              </w:rPr>
              <w:t>SITUATION FAMILIALE</w:t>
            </w:r>
          </w:p>
        </w:tc>
      </w:tr>
      <w:tr w:rsidR="007A24C6" w:rsidRPr="00A711A0" w14:paraId="5B894EFC" w14:textId="77777777" w:rsidTr="007A24C6">
        <w:trPr>
          <w:cantSplit/>
          <w:trHeight w:val="364"/>
        </w:trPr>
        <w:tc>
          <w:tcPr>
            <w:tcW w:w="10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467" w14:textId="68B3D7A3" w:rsidR="007A24C6" w:rsidRPr="00A711A0" w:rsidRDefault="0082237D" w:rsidP="00303F4E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 w:rsidRPr="00A711A0">
              <w:rPr>
                <w:rFonts w:ascii="Wingdings 2" w:hAnsi="Wingdings 2"/>
                <w:w w:val="101"/>
                <w:sz w:val="16"/>
              </w:rPr>
              <w:t></w:t>
            </w:r>
            <w:r w:rsidRPr="00A711A0">
              <w:rPr>
                <w:w w:val="101"/>
                <w:sz w:val="16"/>
              </w:rPr>
              <w:t>Célibataire</w:t>
            </w:r>
            <w:r w:rsidRPr="00A711A0">
              <w:rPr>
                <w:w w:val="101"/>
                <w:sz w:val="16"/>
              </w:rPr>
              <w:tab/>
            </w:r>
            <w:r w:rsidR="00F20F83">
              <w:rPr>
                <w:w w:val="101"/>
                <w:sz w:val="16"/>
              </w:rPr>
              <w:t xml:space="preserve">       </w:t>
            </w:r>
            <w:r w:rsidRPr="00A711A0">
              <w:rPr>
                <w:rFonts w:ascii="Wingdings 2" w:hAnsi="Wingdings 2"/>
                <w:w w:val="101"/>
                <w:sz w:val="16"/>
              </w:rPr>
              <w:t></w:t>
            </w:r>
            <w:r w:rsidRPr="00A711A0">
              <w:rPr>
                <w:w w:val="101"/>
                <w:sz w:val="16"/>
              </w:rPr>
              <w:t>Marié(e)</w:t>
            </w:r>
            <w:r w:rsidRPr="00A711A0">
              <w:rPr>
                <w:w w:val="101"/>
                <w:sz w:val="16"/>
              </w:rPr>
              <w:tab/>
            </w:r>
            <w:r w:rsidR="00F20F83">
              <w:rPr>
                <w:w w:val="101"/>
                <w:sz w:val="16"/>
              </w:rPr>
              <w:t xml:space="preserve">              </w:t>
            </w:r>
            <w:r w:rsidRPr="00A711A0">
              <w:rPr>
                <w:rFonts w:ascii="Wingdings 2" w:hAnsi="Wingdings 2"/>
                <w:w w:val="101"/>
                <w:sz w:val="16"/>
              </w:rPr>
              <w:t></w:t>
            </w:r>
            <w:r w:rsidRPr="00A711A0">
              <w:rPr>
                <w:w w:val="101"/>
                <w:sz w:val="16"/>
              </w:rPr>
              <w:t>Divorcé(e)</w:t>
            </w:r>
            <w:r w:rsidRPr="00A711A0">
              <w:rPr>
                <w:w w:val="101"/>
                <w:sz w:val="16"/>
              </w:rPr>
              <w:tab/>
            </w:r>
            <w:r w:rsidR="00F20F83">
              <w:rPr>
                <w:w w:val="101"/>
                <w:sz w:val="16"/>
              </w:rPr>
              <w:t xml:space="preserve">   </w:t>
            </w:r>
            <w:r w:rsidRPr="00A711A0">
              <w:rPr>
                <w:rFonts w:ascii="Wingdings 2" w:hAnsi="Wingdings 2"/>
                <w:w w:val="101"/>
                <w:sz w:val="16"/>
              </w:rPr>
              <w:t></w:t>
            </w:r>
            <w:r w:rsidRPr="00A711A0">
              <w:rPr>
                <w:w w:val="101"/>
                <w:sz w:val="16"/>
              </w:rPr>
              <w:t>Pacsé(e</w:t>
            </w:r>
            <w:r w:rsidR="00EE795B">
              <w:rPr>
                <w:w w:val="101"/>
                <w:sz w:val="16"/>
              </w:rPr>
              <w:t>)</w:t>
            </w:r>
            <w:r w:rsidRPr="00A711A0">
              <w:rPr>
                <w:w w:val="101"/>
                <w:sz w:val="16"/>
              </w:rPr>
              <w:tab/>
            </w:r>
            <w:r w:rsidR="00F20F83">
              <w:rPr>
                <w:w w:val="101"/>
                <w:sz w:val="16"/>
              </w:rPr>
              <w:t xml:space="preserve">       </w:t>
            </w:r>
            <w:r w:rsidRPr="00A711A0">
              <w:rPr>
                <w:rFonts w:ascii="Wingdings 2" w:hAnsi="Wingdings 2"/>
                <w:w w:val="101"/>
                <w:sz w:val="16"/>
              </w:rPr>
              <w:t></w:t>
            </w:r>
            <w:r w:rsidRPr="00A711A0">
              <w:rPr>
                <w:w w:val="101"/>
                <w:sz w:val="16"/>
              </w:rPr>
              <w:t>Veuf(</w:t>
            </w:r>
            <w:proofErr w:type="spellStart"/>
            <w:r w:rsidRPr="00A711A0">
              <w:rPr>
                <w:w w:val="101"/>
                <w:sz w:val="16"/>
              </w:rPr>
              <w:t>ve</w:t>
            </w:r>
            <w:proofErr w:type="spellEnd"/>
            <w:r w:rsidRPr="00A711A0">
              <w:rPr>
                <w:w w:val="101"/>
                <w:sz w:val="16"/>
              </w:rPr>
              <w:t>)</w:t>
            </w:r>
            <w:r w:rsidRPr="00A711A0">
              <w:rPr>
                <w:w w:val="101"/>
                <w:sz w:val="16"/>
              </w:rPr>
              <w:tab/>
            </w:r>
            <w:r w:rsidR="00F20F83">
              <w:rPr>
                <w:w w:val="101"/>
                <w:sz w:val="16"/>
              </w:rPr>
              <w:t xml:space="preserve">             </w:t>
            </w:r>
            <w:r w:rsidRPr="00A711A0">
              <w:rPr>
                <w:rFonts w:ascii="Wingdings 2" w:hAnsi="Wingdings 2"/>
                <w:w w:val="101"/>
                <w:sz w:val="16"/>
              </w:rPr>
              <w:t></w:t>
            </w:r>
            <w:r w:rsidRPr="00A711A0">
              <w:rPr>
                <w:w w:val="101"/>
                <w:sz w:val="16"/>
              </w:rPr>
              <w:t>Concubinage</w:t>
            </w:r>
          </w:p>
        </w:tc>
      </w:tr>
      <w:tr w:rsidR="00671BB8" w:rsidRPr="00A711A0" w14:paraId="7183F3DD" w14:textId="77777777" w:rsidTr="00052F5F">
        <w:trPr>
          <w:cantSplit/>
          <w:trHeight w:val="412"/>
        </w:trPr>
        <w:tc>
          <w:tcPr>
            <w:tcW w:w="10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02E6" w14:textId="4860BFB1" w:rsidR="000567AE" w:rsidRPr="00A711A0" w:rsidRDefault="000567AE" w:rsidP="00303F4E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 w:rsidRPr="00A711A0">
              <w:rPr>
                <w:w w:val="101"/>
                <w:sz w:val="16"/>
              </w:rPr>
              <w:t>Nombre d'enfants à charge fiscale</w:t>
            </w:r>
            <w:r w:rsidR="00490DB0">
              <w:rPr>
                <w:w w:val="101"/>
                <w:sz w:val="16"/>
              </w:rPr>
              <w:t>ment</w:t>
            </w:r>
            <w:r w:rsidRPr="00A711A0">
              <w:rPr>
                <w:w w:val="101"/>
                <w:sz w:val="16"/>
              </w:rPr>
              <w:t xml:space="preserve"> : ………...</w:t>
            </w:r>
          </w:p>
        </w:tc>
      </w:tr>
      <w:tr w:rsidR="00CF2E52" w:rsidRPr="00A711A0" w14:paraId="29E82E82" w14:textId="77777777" w:rsidTr="00052F5F">
        <w:trPr>
          <w:cantSplit/>
          <w:trHeight w:val="227"/>
        </w:trPr>
        <w:tc>
          <w:tcPr>
            <w:tcW w:w="106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2F5BF8" w14:textId="3EF38C6C" w:rsidR="00CF2E52" w:rsidRPr="00A711A0" w:rsidRDefault="00CF2E52" w:rsidP="001D5ADD">
            <w:pPr>
              <w:snapToGrid w:val="0"/>
              <w:rPr>
                <w:b/>
                <w:bCs/>
                <w:w w:val="101"/>
                <w:sz w:val="16"/>
              </w:rPr>
            </w:pPr>
            <w:r w:rsidRPr="00A711A0">
              <w:rPr>
                <w:b/>
                <w:bCs/>
                <w:w w:val="101"/>
                <w:sz w:val="16"/>
              </w:rPr>
              <w:t>SITUATION ADMINISTRATIVE</w:t>
            </w:r>
            <w:r w:rsidR="00F20F83">
              <w:rPr>
                <w:b/>
                <w:bCs/>
                <w:w w:val="101"/>
                <w:sz w:val="16"/>
              </w:rPr>
              <w:t xml:space="preserve"> ACTUELLE</w:t>
            </w:r>
          </w:p>
        </w:tc>
      </w:tr>
      <w:tr w:rsidR="00671BB8" w:rsidRPr="00A711A0" w14:paraId="3E300535" w14:textId="77777777" w:rsidTr="00052F5F">
        <w:trPr>
          <w:trHeight w:val="499"/>
        </w:trPr>
        <w:tc>
          <w:tcPr>
            <w:tcW w:w="106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7AA4" w14:textId="30A2B7C6" w:rsidR="00EE795B" w:rsidRDefault="001D5F62" w:rsidP="00402AC9">
            <w:pPr>
              <w:tabs>
                <w:tab w:val="left" w:pos="10219"/>
              </w:tabs>
              <w:snapToGrid w:val="0"/>
              <w:rPr>
                <w:w w:val="101"/>
                <w:sz w:val="16"/>
              </w:rPr>
            </w:pPr>
            <w:r w:rsidRPr="00A711A0">
              <w:rPr>
                <w:w w:val="101"/>
                <w:sz w:val="16"/>
              </w:rPr>
              <w:t xml:space="preserve">Corps </w:t>
            </w:r>
            <w:r w:rsidR="00EE795B" w:rsidRPr="00EE795B">
              <w:rPr>
                <w:w w:val="101"/>
                <w:sz w:val="16"/>
              </w:rPr>
              <w:t>………………………………………………………………………………………………………………. Date de titularisation dans le corps actuel : … …/… …/… ...</w:t>
            </w:r>
          </w:p>
          <w:p w14:paraId="4B4CFCFB" w14:textId="205EEE24" w:rsidR="00071EC3" w:rsidRPr="00A711A0" w:rsidRDefault="001D5F62" w:rsidP="00402AC9">
            <w:pPr>
              <w:tabs>
                <w:tab w:val="left" w:pos="10219"/>
              </w:tabs>
              <w:snapToGrid w:val="0"/>
              <w:rPr>
                <w:w w:val="101"/>
                <w:sz w:val="16"/>
              </w:rPr>
            </w:pPr>
            <w:r w:rsidRPr="00A711A0">
              <w:rPr>
                <w:w w:val="101"/>
                <w:sz w:val="16"/>
              </w:rPr>
              <w:t>Grade………………………………………………………………………………………</w:t>
            </w:r>
            <w:r w:rsidR="00402AC9" w:rsidRPr="00A711A0">
              <w:rPr>
                <w:w w:val="101"/>
                <w:sz w:val="16"/>
              </w:rPr>
              <w:t>……………………</w:t>
            </w:r>
            <w:r w:rsidR="00370AB2" w:rsidRPr="00A711A0">
              <w:rPr>
                <w:w w:val="101"/>
                <w:sz w:val="16"/>
              </w:rPr>
              <w:t xml:space="preserve">…. </w:t>
            </w:r>
            <w:r w:rsidR="00F20F83">
              <w:rPr>
                <w:w w:val="101"/>
                <w:sz w:val="16"/>
              </w:rPr>
              <w:t xml:space="preserve"> </w:t>
            </w:r>
            <w:r w:rsidRPr="00A711A0">
              <w:rPr>
                <w:w w:val="101"/>
                <w:sz w:val="16"/>
              </w:rPr>
              <w:t>Date d</w:t>
            </w:r>
            <w:r w:rsidR="00052F5F">
              <w:rPr>
                <w:w w:val="101"/>
                <w:sz w:val="16"/>
              </w:rPr>
              <w:t xml:space="preserve">’accès au grade </w:t>
            </w:r>
            <w:r w:rsidRPr="00A711A0">
              <w:rPr>
                <w:w w:val="101"/>
                <w:sz w:val="16"/>
              </w:rPr>
              <w:t>actuel : … …/… …/…</w:t>
            </w:r>
            <w:r w:rsidR="00B5382F" w:rsidRPr="00A711A0">
              <w:rPr>
                <w:w w:val="101"/>
                <w:sz w:val="16"/>
              </w:rPr>
              <w:t xml:space="preserve"> ..</w:t>
            </w:r>
            <w:r w:rsidRPr="00A711A0">
              <w:rPr>
                <w:w w:val="101"/>
                <w:sz w:val="16"/>
              </w:rPr>
              <w:t>.</w:t>
            </w:r>
          </w:p>
          <w:p w14:paraId="0AFF065F" w14:textId="77777777" w:rsidR="00052F5F" w:rsidRDefault="00052F5F" w:rsidP="00052F5F">
            <w:pPr>
              <w:tabs>
                <w:tab w:val="left" w:pos="10219"/>
              </w:tabs>
              <w:snapToGrid w:val="0"/>
              <w:rPr>
                <w:w w:val="101"/>
                <w:sz w:val="16"/>
              </w:rPr>
            </w:pPr>
            <w:r w:rsidRPr="00A711A0">
              <w:rPr>
                <w:bCs/>
                <w:w w:val="101"/>
                <w:sz w:val="16"/>
                <w:szCs w:val="16"/>
              </w:rPr>
              <w:t>Ministère ou administration d’appartenance</w:t>
            </w:r>
            <w:r w:rsidRPr="00A711A0">
              <w:rPr>
                <w:rFonts w:ascii="Calibri" w:hAnsi="Calibri" w:cs="Calibri"/>
                <w:bCs/>
                <w:w w:val="101"/>
                <w:sz w:val="16"/>
                <w:szCs w:val="16"/>
              </w:rPr>
              <w:t> </w:t>
            </w:r>
            <w:r w:rsidRPr="00A711A0">
              <w:rPr>
                <w:bCs/>
                <w:w w:val="101"/>
                <w:sz w:val="16"/>
                <w:szCs w:val="16"/>
              </w:rPr>
              <w:t>: ……………………………………………………………………………………………………………………………………………………………</w:t>
            </w:r>
          </w:p>
          <w:p w14:paraId="717706C6" w14:textId="77777777" w:rsidR="00964980" w:rsidRPr="00A711A0" w:rsidRDefault="00964980" w:rsidP="00370AB2">
            <w:pPr>
              <w:tabs>
                <w:tab w:val="left" w:pos="5895"/>
              </w:tabs>
              <w:snapToGrid w:val="0"/>
              <w:rPr>
                <w:bCs/>
                <w:w w:val="101"/>
                <w:sz w:val="16"/>
                <w:szCs w:val="16"/>
              </w:rPr>
            </w:pPr>
            <w:r w:rsidRPr="00A711A0">
              <w:rPr>
                <w:w w:val="101"/>
                <w:sz w:val="16"/>
              </w:rPr>
              <w:t>Direction ou Service………………</w:t>
            </w:r>
            <w:r w:rsidR="00370AB2" w:rsidRPr="00A711A0">
              <w:rPr>
                <w:w w:val="101"/>
                <w:sz w:val="16"/>
              </w:rPr>
              <w:t>…………………………………………………………………………………...</w:t>
            </w:r>
            <w:r w:rsidR="00703E7A" w:rsidRPr="00A711A0">
              <w:rPr>
                <w:w w:val="101"/>
                <w:sz w:val="16"/>
              </w:rPr>
              <w:t>S</w:t>
            </w:r>
            <w:r w:rsidRPr="00A711A0">
              <w:rPr>
                <w:w w:val="101"/>
                <w:sz w:val="16"/>
              </w:rPr>
              <w:t xml:space="preserve">ous-direction </w:t>
            </w:r>
            <w:r w:rsidR="0019053F" w:rsidRPr="00A711A0">
              <w:rPr>
                <w:w w:val="101"/>
                <w:sz w:val="16"/>
              </w:rPr>
              <w:t xml:space="preserve">/ CA ou DI……………………………………………………. </w:t>
            </w:r>
          </w:p>
          <w:p w14:paraId="7E4BD4CF" w14:textId="77777777" w:rsidR="002C4893" w:rsidRPr="00A711A0" w:rsidRDefault="00964980" w:rsidP="0019053F">
            <w:pPr>
              <w:snapToGrid w:val="0"/>
              <w:rPr>
                <w:w w:val="101"/>
                <w:sz w:val="16"/>
              </w:rPr>
            </w:pPr>
            <w:r w:rsidRPr="00A711A0">
              <w:rPr>
                <w:w w:val="101"/>
                <w:sz w:val="16"/>
              </w:rPr>
              <w:t xml:space="preserve">Bureau / Département, </w:t>
            </w:r>
            <w:r w:rsidR="002C4893" w:rsidRPr="00A711A0">
              <w:rPr>
                <w:w w:val="101"/>
                <w:sz w:val="16"/>
              </w:rPr>
              <w:t xml:space="preserve">Juridiction </w:t>
            </w:r>
            <w:r w:rsidR="0019053F" w:rsidRPr="00A711A0">
              <w:rPr>
                <w:w w:val="101"/>
                <w:sz w:val="16"/>
              </w:rPr>
              <w:t>ou établissement</w:t>
            </w:r>
            <w:proofErr w:type="gramStart"/>
            <w:r w:rsidR="004440E1" w:rsidRPr="00A711A0">
              <w:rPr>
                <w:w w:val="101"/>
                <w:sz w:val="16"/>
              </w:rPr>
              <w:t xml:space="preserve"> </w:t>
            </w:r>
            <w:r w:rsidR="0019053F" w:rsidRPr="00A711A0">
              <w:rPr>
                <w:w w:val="101"/>
                <w:sz w:val="16"/>
              </w:rPr>
              <w:t>..</w:t>
            </w:r>
            <w:proofErr w:type="gramEnd"/>
            <w:r w:rsidR="00B10B03" w:rsidRPr="00A711A0">
              <w:rPr>
                <w:bCs/>
                <w:w w:val="101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 w:rsidR="00370AB2" w:rsidRPr="00A711A0">
              <w:rPr>
                <w:bCs/>
                <w:w w:val="101"/>
                <w:sz w:val="16"/>
                <w:szCs w:val="16"/>
              </w:rPr>
              <w:t>…………………………………….</w:t>
            </w:r>
          </w:p>
        </w:tc>
      </w:tr>
      <w:tr w:rsidR="00671BB8" w:rsidRPr="00A711A0" w14:paraId="5DEFC125" w14:textId="77777777" w:rsidTr="00052F5F">
        <w:trPr>
          <w:trHeight w:val="340"/>
        </w:trPr>
        <w:tc>
          <w:tcPr>
            <w:tcW w:w="68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448D68" w14:textId="77777777" w:rsidR="00671BB8" w:rsidRPr="00A711A0" w:rsidRDefault="001D5F62" w:rsidP="005B4F9B">
            <w:pPr>
              <w:snapToGrid w:val="0"/>
              <w:rPr>
                <w:w w:val="101"/>
                <w:sz w:val="16"/>
              </w:rPr>
            </w:pPr>
            <w:r w:rsidRPr="00A711A0">
              <w:rPr>
                <w:w w:val="101"/>
                <w:sz w:val="16"/>
              </w:rPr>
              <w:t>Fonction actuelles</w:t>
            </w:r>
            <w:proofErr w:type="gramStart"/>
            <w:r w:rsidRPr="00A711A0">
              <w:rPr>
                <w:w w:val="101"/>
                <w:sz w:val="16"/>
              </w:rPr>
              <w:t> :…</w:t>
            </w:r>
            <w:proofErr w:type="gramEnd"/>
            <w:r w:rsidRPr="00A711A0">
              <w:rPr>
                <w:w w:val="101"/>
                <w:sz w:val="16"/>
              </w:rPr>
              <w:t>……………………………</w:t>
            </w:r>
            <w:r w:rsidR="006A0FC5" w:rsidRPr="00A711A0">
              <w:rPr>
                <w:w w:val="101"/>
                <w:sz w:val="16"/>
              </w:rPr>
              <w:t>…………………………………………………………………………………</w:t>
            </w:r>
            <w:r w:rsidR="00B5382F" w:rsidRPr="00A711A0">
              <w:rPr>
                <w:w w:val="101"/>
                <w:sz w:val="16"/>
              </w:rPr>
              <w:t>….</w:t>
            </w:r>
          </w:p>
        </w:tc>
        <w:tc>
          <w:tcPr>
            <w:tcW w:w="3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1AFBE" w14:textId="77777777" w:rsidR="00671BB8" w:rsidRPr="00A711A0" w:rsidRDefault="00484E16" w:rsidP="00484E16">
            <w:pPr>
              <w:snapToGrid w:val="0"/>
              <w:rPr>
                <w:w w:val="101"/>
                <w:sz w:val="16"/>
              </w:rPr>
            </w:pPr>
            <w:r w:rsidRPr="00A711A0">
              <w:rPr>
                <w:w w:val="101"/>
                <w:sz w:val="16"/>
              </w:rPr>
              <w:t xml:space="preserve">     </w:t>
            </w:r>
            <w:r w:rsidR="00B5382F" w:rsidRPr="00A711A0">
              <w:rPr>
                <w:w w:val="101"/>
                <w:sz w:val="16"/>
              </w:rPr>
              <w:t>Date d</w:t>
            </w:r>
            <w:r w:rsidR="001D5F62" w:rsidRPr="00A711A0">
              <w:rPr>
                <w:w w:val="101"/>
                <w:sz w:val="16"/>
              </w:rPr>
              <w:t>'affectation actuelle : …</w:t>
            </w:r>
            <w:r w:rsidR="006A0FC5" w:rsidRPr="00A711A0">
              <w:rPr>
                <w:w w:val="101"/>
                <w:sz w:val="16"/>
              </w:rPr>
              <w:t xml:space="preserve"> </w:t>
            </w:r>
            <w:r w:rsidR="001D5F62" w:rsidRPr="00A711A0">
              <w:rPr>
                <w:w w:val="101"/>
                <w:sz w:val="16"/>
              </w:rPr>
              <w:t>…/…</w:t>
            </w:r>
            <w:r w:rsidR="006A0FC5" w:rsidRPr="00A711A0">
              <w:rPr>
                <w:w w:val="101"/>
                <w:sz w:val="16"/>
              </w:rPr>
              <w:t xml:space="preserve"> </w:t>
            </w:r>
            <w:r w:rsidR="001D5F62" w:rsidRPr="00A711A0">
              <w:rPr>
                <w:w w:val="101"/>
                <w:sz w:val="16"/>
              </w:rPr>
              <w:t>…/…</w:t>
            </w:r>
            <w:r w:rsidR="006A0FC5" w:rsidRPr="00A711A0">
              <w:rPr>
                <w:w w:val="101"/>
                <w:sz w:val="16"/>
              </w:rPr>
              <w:t xml:space="preserve"> </w:t>
            </w:r>
            <w:r w:rsidR="001D5F62" w:rsidRPr="00A711A0">
              <w:rPr>
                <w:w w:val="101"/>
                <w:sz w:val="16"/>
              </w:rPr>
              <w:t>…</w:t>
            </w:r>
          </w:p>
        </w:tc>
      </w:tr>
    </w:tbl>
    <w:p w14:paraId="51D1A053" w14:textId="77777777" w:rsidR="00071EC3" w:rsidRPr="00071EC3" w:rsidRDefault="00071EC3" w:rsidP="00071EC3">
      <w:pPr>
        <w:jc w:val="center"/>
        <w:rPr>
          <w:b/>
          <w:sz w:val="18"/>
          <w:szCs w:val="20"/>
          <w:u w:val="single"/>
        </w:rPr>
      </w:pPr>
      <w:r w:rsidRPr="00A711A0">
        <w:rPr>
          <w:b/>
          <w:sz w:val="18"/>
          <w:szCs w:val="20"/>
          <w:u w:val="single"/>
        </w:rPr>
        <w:t>Cochez toutes les cases correspondant à votre situation</w:t>
      </w:r>
      <w:r w:rsidR="00FE1C1C" w:rsidRPr="00A711A0">
        <w:rPr>
          <w:b/>
          <w:sz w:val="18"/>
          <w:szCs w:val="20"/>
          <w:u w:val="single"/>
        </w:rPr>
        <w:t xml:space="preserve"> </w:t>
      </w:r>
      <w:r w:rsidR="00FE1C1C" w:rsidRPr="00A711A0">
        <w:rPr>
          <w:b/>
          <w:bCs/>
          <w:w w:val="101"/>
          <w:sz w:val="16"/>
        </w:rPr>
        <w:t>(</w:t>
      </w:r>
      <w:r w:rsidR="00FE1C1C" w:rsidRPr="00A711A0">
        <w:rPr>
          <w:b/>
          <w:bCs/>
          <w:color w:val="FF0000"/>
          <w:w w:val="101"/>
          <w:sz w:val="16"/>
        </w:rPr>
        <w:t xml:space="preserve">Voir </w:t>
      </w:r>
      <w:r w:rsidR="00FD7C9F" w:rsidRPr="00A711A0">
        <w:rPr>
          <w:b/>
          <w:bCs/>
          <w:color w:val="FF0000"/>
          <w:w w:val="101"/>
          <w:sz w:val="16"/>
        </w:rPr>
        <w:t>l’</w:t>
      </w:r>
      <w:r w:rsidR="007A2BFC" w:rsidRPr="00A711A0">
        <w:rPr>
          <w:b/>
          <w:bCs/>
          <w:color w:val="FF0000"/>
          <w:w w:val="101"/>
          <w:sz w:val="16"/>
        </w:rPr>
        <w:t xml:space="preserve">annexe </w:t>
      </w:r>
      <w:r w:rsidR="00B6123D" w:rsidRPr="00A711A0">
        <w:rPr>
          <w:b/>
          <w:bCs/>
          <w:color w:val="FF0000"/>
          <w:w w:val="101"/>
          <w:sz w:val="16"/>
        </w:rPr>
        <w:t>sur</w:t>
      </w:r>
      <w:r w:rsidR="00FE1C1C" w:rsidRPr="00A711A0">
        <w:rPr>
          <w:b/>
          <w:bCs/>
          <w:color w:val="FF0000"/>
          <w:w w:val="101"/>
          <w:sz w:val="16"/>
        </w:rPr>
        <w:t xml:space="preserve"> les pièces </w:t>
      </w:r>
      <w:r w:rsidR="0030023D" w:rsidRPr="00A711A0">
        <w:rPr>
          <w:b/>
          <w:bCs/>
          <w:color w:val="FF0000"/>
          <w:w w:val="101"/>
          <w:sz w:val="16"/>
        </w:rPr>
        <w:t xml:space="preserve">justificatives </w:t>
      </w:r>
      <w:r w:rsidR="00FE1C1C" w:rsidRPr="00A711A0">
        <w:rPr>
          <w:b/>
          <w:bCs/>
          <w:color w:val="FF0000"/>
          <w:w w:val="101"/>
          <w:sz w:val="16"/>
        </w:rPr>
        <w:t>à fournir)</w:t>
      </w:r>
    </w:p>
    <w:p w14:paraId="720081F7" w14:textId="77777777" w:rsidR="00071EC3" w:rsidRPr="00571E90" w:rsidRDefault="00071EC3" w:rsidP="00071EC3">
      <w:pPr>
        <w:jc w:val="center"/>
        <w:rPr>
          <w:b/>
          <w:sz w:val="4"/>
          <w:szCs w:val="20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5B4F9B" w:rsidRPr="00571E90" w14:paraId="08EEA878" w14:textId="77777777" w:rsidTr="007E3E97">
        <w:trPr>
          <w:cantSplit/>
          <w:trHeight w:val="227"/>
        </w:trPr>
        <w:tc>
          <w:tcPr>
            <w:tcW w:w="10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886DD90" w14:textId="77777777" w:rsidR="005B4F9B" w:rsidRPr="00571E90" w:rsidRDefault="007E3E97" w:rsidP="00FE1C1C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PRIORITES LEGALES DE MUTATION</w:t>
            </w:r>
            <w:r w:rsidR="00FE1C1C" w:rsidRPr="00571E90">
              <w:rPr>
                <w:b/>
                <w:bCs/>
                <w:w w:val="101"/>
                <w:sz w:val="16"/>
              </w:rPr>
              <w:t xml:space="preserve"> </w:t>
            </w:r>
          </w:p>
        </w:tc>
      </w:tr>
      <w:tr w:rsidR="00303F4E" w:rsidRPr="00C37F15" w14:paraId="7F527CC7" w14:textId="77777777" w:rsidTr="00913666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1BE30" w14:textId="7ED3EE5A" w:rsidR="00303F4E" w:rsidRDefault="00303F4E" w:rsidP="00370AB2">
            <w:pPr>
              <w:tabs>
                <w:tab w:val="left" w:pos="5895"/>
              </w:tabs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de c</w:t>
            </w:r>
            <w:r>
              <w:rPr>
                <w:w w:val="101"/>
                <w:sz w:val="16"/>
              </w:rPr>
              <w:t>onjoint (marié ou pacsé)</w:t>
            </w:r>
            <w:r w:rsidR="00490DB0">
              <w:rPr>
                <w:w w:val="101"/>
                <w:sz w:val="16"/>
              </w:rPr>
              <w:t> </w:t>
            </w:r>
            <w:r w:rsidR="00490DB0">
              <w:rPr>
                <w:rFonts w:ascii="Calibri" w:hAnsi="Calibri" w:cs="Calibri"/>
                <w:w w:val="101"/>
                <w:sz w:val="16"/>
              </w:rPr>
              <w:t>;</w:t>
            </w:r>
            <w:r w:rsidR="00EE795B">
              <w:rPr>
                <w:rFonts w:ascii="Calibri" w:hAnsi="Calibri" w:cs="Calibri"/>
                <w:w w:val="101"/>
                <w:sz w:val="16"/>
              </w:rPr>
              <w:t xml:space="preserve"> </w:t>
            </w:r>
            <w:r w:rsidR="00490DB0">
              <w:rPr>
                <w:w w:val="101"/>
                <w:sz w:val="16"/>
              </w:rPr>
              <w:t>d</w:t>
            </w:r>
            <w:r>
              <w:rPr>
                <w:w w:val="101"/>
                <w:sz w:val="16"/>
              </w:rPr>
              <w:t>ate de séparation : ……/……/……</w:t>
            </w:r>
          </w:p>
          <w:p w14:paraId="604EA5C0" w14:textId="77777777" w:rsidR="00490DB0" w:rsidRDefault="00490DB0" w:rsidP="00490DB0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Reconnaissance de la qualité de travailleur handicapé</w:t>
            </w:r>
          </w:p>
          <w:p w14:paraId="6A6696E6" w14:textId="068C7D90" w:rsidR="00490DB0" w:rsidRDefault="00490DB0" w:rsidP="00402AC9">
            <w:pPr>
              <w:tabs>
                <w:tab w:val="left" w:pos="10148"/>
              </w:tabs>
              <w:snapToGrid w:val="0"/>
              <w:spacing w:before="40" w:after="40"/>
              <w:rPr>
                <w:rFonts w:ascii="Wingdings 2" w:hAnsi="Wingdings 2"/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Affectation en ZUS</w:t>
            </w:r>
          </w:p>
          <w:p w14:paraId="11AA12EE" w14:textId="236BE32A" w:rsidR="00303F4E" w:rsidRPr="00C37F15" w:rsidRDefault="00303F4E" w:rsidP="00402AC9">
            <w:pPr>
              <w:tabs>
                <w:tab w:val="left" w:pos="10148"/>
              </w:tabs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Centres d’inté</w:t>
            </w:r>
            <w:r>
              <w:rPr>
                <w:w w:val="101"/>
                <w:sz w:val="16"/>
              </w:rPr>
              <w:t xml:space="preserve">rêts matériels et moraux (CIMM) </w:t>
            </w:r>
            <w:r w:rsidR="00093473">
              <w:rPr>
                <w:w w:val="101"/>
                <w:sz w:val="16"/>
              </w:rPr>
              <w:t xml:space="preserve">en </w:t>
            </w:r>
            <w:r>
              <w:rPr>
                <w:w w:val="101"/>
                <w:sz w:val="16"/>
              </w:rPr>
              <w:t>outre-mer</w:t>
            </w:r>
            <w:r w:rsidR="000F2330">
              <w:rPr>
                <w:w w:val="101"/>
                <w:sz w:val="16"/>
              </w:rPr>
              <w:t> ;</w:t>
            </w:r>
            <w:r w:rsidR="00EE795B">
              <w:rPr>
                <w:w w:val="101"/>
                <w:sz w:val="16"/>
              </w:rPr>
              <w:t xml:space="preserve"> </w:t>
            </w:r>
            <w:r w:rsidR="000F2330">
              <w:rPr>
                <w:w w:val="101"/>
                <w:sz w:val="16"/>
              </w:rPr>
              <w:t>c</w:t>
            </w:r>
            <w:r w:rsidR="00093473" w:rsidRPr="00754169">
              <w:rPr>
                <w:w w:val="101"/>
                <w:sz w:val="16"/>
              </w:rPr>
              <w:t>ode</w:t>
            </w:r>
            <w:r w:rsidR="00754169" w:rsidRPr="00754169">
              <w:rPr>
                <w:w w:val="101"/>
                <w:sz w:val="16"/>
              </w:rPr>
              <w:t xml:space="preserve"> de la zone géographique concernée</w:t>
            </w:r>
            <w:r w:rsidR="001C1C0B">
              <w:rPr>
                <w:w w:val="101"/>
                <w:sz w:val="16"/>
              </w:rPr>
              <w:t xml:space="preserve"> : ………………</w:t>
            </w:r>
          </w:p>
          <w:p w14:paraId="6612EE72" w14:textId="7CF68E75" w:rsidR="007E3E97" w:rsidRPr="00C37F15" w:rsidRDefault="00303F4E" w:rsidP="00A31212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Emploi supprimé</w:t>
            </w:r>
          </w:p>
        </w:tc>
      </w:tr>
      <w:tr w:rsidR="005B4F9B" w:rsidRPr="00C37F15" w14:paraId="3523EB94" w14:textId="77777777" w:rsidTr="007E3E97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A89D7AE" w14:textId="77777777" w:rsidR="005B4F9B" w:rsidRPr="00571E90" w:rsidRDefault="007E3E97" w:rsidP="00676AA8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PRIORITES SUBSIDIAIRES DE MUTATION</w:t>
            </w:r>
          </w:p>
        </w:tc>
      </w:tr>
      <w:tr w:rsidR="00EC569D" w:rsidRPr="00C37F15" w14:paraId="53ABA497" w14:textId="77777777" w:rsidTr="007E3E97">
        <w:trPr>
          <w:cantSplit/>
          <w:trHeight w:val="815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15D8A" w14:textId="6D4BCB2F" w:rsidR="00EC569D" w:rsidRDefault="00EC569D" w:rsidP="00484E16">
            <w:pPr>
              <w:tabs>
                <w:tab w:val="left" w:pos="7089"/>
              </w:tabs>
              <w:snapToGrid w:val="0"/>
              <w:spacing w:before="40" w:after="4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du lieu de résidence de l’enfant dont le parent</w:t>
            </w:r>
            <w:r>
              <w:rPr>
                <w:w w:val="101"/>
                <w:sz w:val="16"/>
              </w:rPr>
              <w:t xml:space="preserve"> séparé n’a pas la garde</w:t>
            </w:r>
            <w:r w:rsidR="000F2330">
              <w:rPr>
                <w:w w:val="101"/>
                <w:sz w:val="16"/>
              </w:rPr>
              <w:t> </w:t>
            </w:r>
            <w:r w:rsidR="000F2330">
              <w:rPr>
                <w:rFonts w:ascii="Calibri" w:hAnsi="Calibri" w:cs="Calibri"/>
                <w:w w:val="101"/>
                <w:sz w:val="16"/>
              </w:rPr>
              <w:t>;</w:t>
            </w:r>
            <w:r w:rsidR="001D5ADD">
              <w:rPr>
                <w:rFonts w:ascii="Calibri" w:hAnsi="Calibri" w:cs="Calibri"/>
                <w:w w:val="101"/>
                <w:sz w:val="16"/>
              </w:rPr>
              <w:t xml:space="preserve"> </w:t>
            </w:r>
            <w:r w:rsidR="000F2330">
              <w:rPr>
                <w:rFonts w:ascii="Calibri" w:hAnsi="Calibri" w:cs="Calibri"/>
                <w:w w:val="101"/>
                <w:sz w:val="16"/>
              </w:rPr>
              <w:t>d</w:t>
            </w:r>
            <w:r w:rsidRPr="00C37F15">
              <w:rPr>
                <w:w w:val="101"/>
                <w:sz w:val="16"/>
              </w:rPr>
              <w:t>ate de séparation : ……</w:t>
            </w:r>
            <w:r w:rsidR="00B10B03">
              <w:rPr>
                <w:w w:val="101"/>
                <w:sz w:val="16"/>
              </w:rPr>
              <w:t>…</w:t>
            </w:r>
            <w:r w:rsidRPr="00C37F15">
              <w:rPr>
                <w:w w:val="101"/>
                <w:sz w:val="16"/>
              </w:rPr>
              <w:t>/……</w:t>
            </w:r>
            <w:r w:rsidR="00B10B03">
              <w:rPr>
                <w:w w:val="101"/>
                <w:sz w:val="16"/>
              </w:rPr>
              <w:t>…</w:t>
            </w:r>
            <w:r w:rsidRPr="00C37F15">
              <w:rPr>
                <w:w w:val="101"/>
                <w:sz w:val="16"/>
              </w:rPr>
              <w:t>/…………</w:t>
            </w:r>
          </w:p>
          <w:p w14:paraId="3B3E49A1" w14:textId="1043E6A0" w:rsidR="00EC569D" w:rsidRDefault="00EC569D" w:rsidP="00B10B03">
            <w:pPr>
              <w:tabs>
                <w:tab w:val="left" w:pos="10182"/>
              </w:tabs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Qualité de proche </w:t>
            </w:r>
            <w:r w:rsidRPr="00EC569D">
              <w:rPr>
                <w:w w:val="101"/>
                <w:sz w:val="16"/>
              </w:rPr>
              <w:t>aidant</w:t>
            </w:r>
            <w:r w:rsidR="000F2330">
              <w:rPr>
                <w:w w:val="101"/>
                <w:sz w:val="16"/>
              </w:rPr>
              <w:t> </w:t>
            </w:r>
            <w:r w:rsidR="000F2330">
              <w:rPr>
                <w:rFonts w:ascii="Calibri" w:hAnsi="Calibri" w:cs="Calibri"/>
                <w:w w:val="101"/>
                <w:sz w:val="16"/>
              </w:rPr>
              <w:t>;</w:t>
            </w:r>
            <w:r w:rsidR="00484E16">
              <w:rPr>
                <w:rFonts w:ascii="Calibri" w:hAnsi="Calibri" w:cs="Calibri"/>
                <w:w w:val="101"/>
                <w:sz w:val="16"/>
              </w:rPr>
              <w:t xml:space="preserve"> </w:t>
            </w:r>
            <w:r w:rsidR="000F2330">
              <w:rPr>
                <w:rFonts w:cs="Calibri"/>
                <w:w w:val="101"/>
                <w:sz w:val="16"/>
              </w:rPr>
              <w:t>l</w:t>
            </w:r>
            <w:r w:rsidRPr="00EC569D">
              <w:rPr>
                <w:w w:val="101"/>
                <w:sz w:val="16"/>
              </w:rPr>
              <w:t>ieu</w:t>
            </w:r>
            <w:r w:rsidRPr="00C37F15">
              <w:rPr>
                <w:w w:val="101"/>
                <w:sz w:val="16"/>
              </w:rPr>
              <w:t xml:space="preserve"> de résidence d</w:t>
            </w:r>
            <w:r w:rsidR="000F2330">
              <w:rPr>
                <w:w w:val="101"/>
                <w:sz w:val="16"/>
              </w:rPr>
              <w:t xml:space="preserve">e la personne </w:t>
            </w:r>
            <w:r w:rsidR="00EE795B" w:rsidRPr="00C37F15">
              <w:rPr>
                <w:w w:val="101"/>
                <w:sz w:val="16"/>
              </w:rPr>
              <w:t>aid</w:t>
            </w:r>
            <w:r w:rsidR="00EE795B">
              <w:rPr>
                <w:w w:val="101"/>
                <w:sz w:val="16"/>
              </w:rPr>
              <w:t>ée</w:t>
            </w:r>
            <w:r w:rsidR="00EE795B" w:rsidRPr="00C37F15">
              <w:rPr>
                <w:w w:val="101"/>
                <w:sz w:val="16"/>
              </w:rPr>
              <w:t xml:space="preserve"> :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="00B10B03">
              <w:rPr>
                <w:rFonts w:cs="Marianne"/>
                <w:w w:val="101"/>
                <w:sz w:val="16"/>
              </w:rPr>
              <w:t>…………………………………………………………………………………………………………………</w:t>
            </w:r>
          </w:p>
          <w:p w14:paraId="5F9B7ECD" w14:textId="77777777" w:rsidR="00EC569D" w:rsidRDefault="00EC569D" w:rsidP="00B0330C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Rapport social</w:t>
            </w:r>
          </w:p>
          <w:p w14:paraId="6B5C6C17" w14:textId="2BB207E1" w:rsidR="00093473" w:rsidRPr="00093473" w:rsidRDefault="00093473" w:rsidP="00B0330C">
            <w:pPr>
              <w:snapToGrid w:val="0"/>
              <w:jc w:val="both"/>
              <w:rPr>
                <w:w w:val="101"/>
                <w:sz w:val="16"/>
              </w:rPr>
            </w:pPr>
            <w:r w:rsidRPr="000C3D0E">
              <w:rPr>
                <w:rFonts w:ascii="Wingdings 2" w:hAnsi="Wingdings 2"/>
                <w:w w:val="101"/>
                <w:sz w:val="16"/>
              </w:rPr>
              <w:t></w:t>
            </w:r>
            <w:r w:rsidR="00425417" w:rsidRPr="000C3D0E">
              <w:rPr>
                <w:w w:val="101"/>
                <w:sz w:val="16"/>
              </w:rPr>
              <w:t>Retour</w:t>
            </w:r>
            <w:r w:rsidR="00425417">
              <w:rPr>
                <w:w w:val="101"/>
                <w:sz w:val="16"/>
              </w:rPr>
              <w:t xml:space="preserve"> en métropole après un</w:t>
            </w:r>
            <w:r w:rsidR="00B0330C">
              <w:rPr>
                <w:w w:val="101"/>
                <w:sz w:val="16"/>
              </w:rPr>
              <w:t xml:space="preserve">e durée minimale de </w:t>
            </w:r>
            <w:r w:rsidR="00425417">
              <w:rPr>
                <w:w w:val="101"/>
                <w:sz w:val="16"/>
              </w:rPr>
              <w:t xml:space="preserve">3 ans </w:t>
            </w:r>
            <w:r w:rsidR="00B0330C">
              <w:rPr>
                <w:w w:val="101"/>
                <w:sz w:val="16"/>
              </w:rPr>
              <w:t xml:space="preserve">de fonctions </w:t>
            </w:r>
            <w:r w:rsidR="00425417">
              <w:rPr>
                <w:w w:val="101"/>
                <w:sz w:val="16"/>
              </w:rPr>
              <w:t>en Guyane, à Mayotte, à Saint Martin et à Saint</w:t>
            </w:r>
            <w:r w:rsidR="000F2330">
              <w:rPr>
                <w:w w:val="101"/>
                <w:sz w:val="16"/>
              </w:rPr>
              <w:t>-</w:t>
            </w:r>
            <w:r w:rsidR="00425417">
              <w:rPr>
                <w:w w:val="101"/>
                <w:sz w:val="16"/>
              </w:rPr>
              <w:t>Pierre</w:t>
            </w:r>
            <w:r w:rsidR="000F2330">
              <w:rPr>
                <w:w w:val="101"/>
                <w:sz w:val="16"/>
              </w:rPr>
              <w:t>-</w:t>
            </w:r>
            <w:r w:rsidR="00425417">
              <w:rPr>
                <w:w w:val="101"/>
                <w:sz w:val="16"/>
              </w:rPr>
              <w:t>et</w:t>
            </w:r>
            <w:r w:rsidR="000F2330">
              <w:rPr>
                <w:w w:val="101"/>
                <w:sz w:val="16"/>
              </w:rPr>
              <w:t>-</w:t>
            </w:r>
            <w:r w:rsidR="00425417">
              <w:rPr>
                <w:w w:val="101"/>
                <w:sz w:val="16"/>
              </w:rPr>
              <w:t>Miquelon</w:t>
            </w:r>
          </w:p>
        </w:tc>
      </w:tr>
      <w:tr w:rsidR="005B4F9B" w:rsidRPr="00C37F15" w14:paraId="04A1EA70" w14:textId="77777777" w:rsidTr="007E3E97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7AD626F8" w14:textId="5E159C87" w:rsidR="005B4F9B" w:rsidRPr="00571E90" w:rsidRDefault="005B4F9B" w:rsidP="00412718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 xml:space="preserve">AUTRES SITUATIONS </w:t>
            </w:r>
            <w:r w:rsidR="000F2330">
              <w:rPr>
                <w:b/>
                <w:bCs/>
                <w:w w:val="101"/>
                <w:sz w:val="16"/>
              </w:rPr>
              <w:t>PARTICULI</w:t>
            </w:r>
            <w:r w:rsidR="000F2330" w:rsidRPr="00571E90">
              <w:rPr>
                <w:b/>
                <w:bCs/>
                <w:w w:val="101"/>
                <w:sz w:val="16"/>
              </w:rPr>
              <w:t>È</w:t>
            </w:r>
            <w:r w:rsidR="000F2330">
              <w:rPr>
                <w:b/>
                <w:bCs/>
                <w:w w:val="101"/>
                <w:sz w:val="16"/>
              </w:rPr>
              <w:t>RES</w:t>
            </w:r>
          </w:p>
        </w:tc>
      </w:tr>
      <w:tr w:rsidR="00EC569D" w:rsidRPr="00C37F15" w14:paraId="67ABB0E7" w14:textId="77777777" w:rsidTr="00EE795B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2AB855B" w14:textId="77777777" w:rsidR="007179DD" w:rsidRDefault="007179DD" w:rsidP="007179DD">
            <w:pPr>
              <w:snapToGrid w:val="0"/>
              <w:spacing w:before="40" w:after="40"/>
              <w:rPr>
                <w:rFonts w:ascii="Wingdings 2" w:hAnsi="Wingdings 2"/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Demande liée </w:t>
            </w:r>
            <w:r>
              <w:rPr>
                <w:color w:val="000000"/>
                <w:sz w:val="16"/>
                <w:szCs w:val="16"/>
              </w:rPr>
              <w:t>à celle de (nom/prénom/corps/grade) : ...............................................................................................................................................</w:t>
            </w:r>
          </w:p>
          <w:p w14:paraId="1927D684" w14:textId="244573B0" w:rsidR="00EC569D" w:rsidRDefault="00EC569D" w:rsidP="00755DAA">
            <w:pPr>
              <w:tabs>
                <w:tab w:val="left" w:pos="7075"/>
              </w:tabs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</w:t>
            </w:r>
            <w:r>
              <w:rPr>
                <w:w w:val="101"/>
                <w:sz w:val="16"/>
              </w:rPr>
              <w:t>approchement de concubin</w:t>
            </w:r>
            <w:r w:rsidR="000F2330">
              <w:rPr>
                <w:w w:val="101"/>
                <w:sz w:val="16"/>
              </w:rPr>
              <w:t> </w:t>
            </w:r>
            <w:r w:rsidR="00EE795B">
              <w:rPr>
                <w:w w:val="101"/>
                <w:sz w:val="16"/>
              </w:rPr>
              <w:t xml:space="preserve">; </w:t>
            </w:r>
            <w:r w:rsidR="00EE795B">
              <w:rPr>
                <w:rFonts w:ascii="Calibri" w:hAnsi="Calibri" w:cs="Calibri"/>
                <w:w w:val="101"/>
                <w:sz w:val="16"/>
              </w:rPr>
              <w:t>date</w:t>
            </w:r>
            <w:r w:rsidRPr="00C37F15">
              <w:rPr>
                <w:w w:val="101"/>
                <w:sz w:val="16"/>
              </w:rPr>
              <w:t xml:space="preserve"> de séparation : ……/……/…………</w:t>
            </w:r>
            <w:r>
              <w:rPr>
                <w:w w:val="101"/>
                <w:sz w:val="16"/>
              </w:rPr>
              <w:t xml:space="preserve"> </w:t>
            </w:r>
          </w:p>
          <w:p w14:paraId="6BB01425" w14:textId="77777777" w:rsidR="000F2330" w:rsidRDefault="000F2330" w:rsidP="000F2330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Raisons de santé </w:t>
            </w:r>
          </w:p>
          <w:p w14:paraId="285D535B" w14:textId="77777777" w:rsidR="003309C3" w:rsidRDefault="00EC569D" w:rsidP="0031795B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Rapprochement familial </w:t>
            </w:r>
            <w:r>
              <w:rPr>
                <w:w w:val="101"/>
                <w:sz w:val="16"/>
              </w:rPr>
              <w:t>(enfant, ascendant)</w:t>
            </w:r>
          </w:p>
          <w:p w14:paraId="64A9F869" w14:textId="68961E38" w:rsidR="00EE795B" w:rsidRPr="00412718" w:rsidRDefault="00EC569D" w:rsidP="0031795B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Convenances personnelles </w:t>
            </w:r>
          </w:p>
        </w:tc>
      </w:tr>
      <w:tr w:rsidR="00EE795B" w:rsidRPr="00C37F15" w14:paraId="740F6F33" w14:textId="77777777" w:rsidTr="00EE795B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41AA" w14:textId="621245C0" w:rsidR="00EE795B" w:rsidRDefault="00EE795B" w:rsidP="00EE795B">
            <w:pPr>
              <w:snapToGrid w:val="0"/>
              <w:spacing w:line="276" w:lineRule="auto"/>
              <w:rPr>
                <w:w w:val="101"/>
                <w:sz w:val="16"/>
              </w:rPr>
            </w:pPr>
            <w:r w:rsidRPr="003E384C">
              <w:rPr>
                <w:w w:val="101"/>
                <w:sz w:val="16"/>
              </w:rPr>
              <w:t>Positions administratives</w:t>
            </w:r>
            <w:r>
              <w:rPr>
                <w:w w:val="101"/>
                <w:sz w:val="16"/>
              </w:rPr>
              <w:t xml:space="preserve"> particulières :</w:t>
            </w:r>
          </w:p>
          <w:p w14:paraId="03E6C824" w14:textId="77777777" w:rsidR="00EE795B" w:rsidRPr="003E384C" w:rsidRDefault="00EE795B" w:rsidP="00EE795B">
            <w:pPr>
              <w:snapToGrid w:val="0"/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 w:rsidRPr="003E384C">
              <w:rPr>
                <w:w w:val="101"/>
                <w:sz w:val="16"/>
              </w:rPr>
              <w:t>Date de réintégration souhaitée : ............</w:t>
            </w:r>
            <w:r>
              <w:rPr>
                <w:w w:val="101"/>
                <w:sz w:val="16"/>
              </w:rPr>
              <w:t>...........</w:t>
            </w:r>
            <w:r w:rsidRPr="003E384C">
              <w:rPr>
                <w:w w:val="101"/>
                <w:sz w:val="16"/>
              </w:rPr>
              <w:t>........................</w:t>
            </w:r>
          </w:p>
          <w:p w14:paraId="4798B517" w14:textId="77777777" w:rsidR="00EE795B" w:rsidRPr="003E384C" w:rsidRDefault="00EE795B" w:rsidP="00EE795B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</w:t>
            </w:r>
            <w:r w:rsidRPr="003E384C">
              <w:rPr>
                <w:w w:val="101"/>
                <w:sz w:val="16"/>
              </w:rPr>
              <w:t>Dis</w:t>
            </w:r>
            <w:r>
              <w:rPr>
                <w:w w:val="101"/>
                <w:sz w:val="16"/>
              </w:rPr>
              <w:t xml:space="preserve">ponibilité : du …………………….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………………</w:t>
            </w:r>
            <w:r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Congé parental : </w:t>
            </w:r>
            <w:r w:rsidRPr="003E384C">
              <w:rPr>
                <w:w w:val="101"/>
                <w:sz w:val="16"/>
              </w:rPr>
              <w:t xml:space="preserve">du ……………….  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………………</w:t>
            </w:r>
          </w:p>
          <w:p w14:paraId="083F00D4" w14:textId="48680D0B" w:rsidR="00EE795B" w:rsidRDefault="00EE795B" w:rsidP="00EE795B">
            <w:pPr>
              <w:snapToGrid w:val="0"/>
              <w:spacing w:before="40" w:after="40"/>
              <w:rPr>
                <w:rFonts w:ascii="Wingdings 2" w:hAnsi="Wingdings 2"/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>
              <w:rPr>
                <w:w w:val="101"/>
                <w:sz w:val="16"/>
              </w:rPr>
              <w:t xml:space="preserve">Congé longue durée : </w:t>
            </w:r>
            <w:r w:rsidRPr="003E384C">
              <w:rPr>
                <w:w w:val="101"/>
                <w:sz w:val="16"/>
              </w:rPr>
              <w:t xml:space="preserve">du …………………….  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……………....</w:t>
            </w:r>
            <w:r w:rsidRPr="003E384C"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Détachement sortant : depuis le …</w:t>
            </w:r>
            <w:proofErr w:type="gramStart"/>
            <w:r>
              <w:rPr>
                <w:w w:val="101"/>
                <w:sz w:val="16"/>
              </w:rPr>
              <w:t>…….</w:t>
            </w:r>
            <w:proofErr w:type="gramEnd"/>
            <w:r w:rsidRPr="003E384C">
              <w:rPr>
                <w:w w:val="101"/>
                <w:sz w:val="16"/>
              </w:rPr>
              <w:t>……………………</w:t>
            </w:r>
          </w:p>
        </w:tc>
      </w:tr>
    </w:tbl>
    <w:p w14:paraId="39ADAC5D" w14:textId="1D27277C" w:rsidR="005A3DC1" w:rsidRDefault="005A3DC1">
      <w:pPr>
        <w:rPr>
          <w:sz w:val="6"/>
        </w:rPr>
      </w:pPr>
    </w:p>
    <w:p w14:paraId="02229206" w14:textId="56FF854B" w:rsidR="0004445A" w:rsidRDefault="0004445A">
      <w:pPr>
        <w:suppressAutoHyphens w:val="0"/>
        <w:rPr>
          <w:sz w:val="6"/>
        </w:rPr>
      </w:pPr>
      <w:r>
        <w:rPr>
          <w:sz w:val="6"/>
        </w:rPr>
        <w:br w:type="page"/>
      </w:r>
    </w:p>
    <w:p w14:paraId="42BD606B" w14:textId="77777777" w:rsidR="005A3DC1" w:rsidRDefault="005A3DC1">
      <w:pPr>
        <w:rPr>
          <w:sz w:val="6"/>
        </w:rPr>
      </w:pPr>
    </w:p>
    <w:tbl>
      <w:tblPr>
        <w:tblW w:w="10645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417"/>
        <w:gridCol w:w="1239"/>
        <w:gridCol w:w="1948"/>
        <w:gridCol w:w="2657"/>
        <w:gridCol w:w="2803"/>
      </w:tblGrid>
      <w:tr w:rsidR="00B97B62" w:rsidRPr="00A36EC8" w14:paraId="367E8CD4" w14:textId="77777777" w:rsidTr="00EE795B">
        <w:trPr>
          <w:cantSplit/>
          <w:trHeight w:val="233"/>
        </w:trPr>
        <w:tc>
          <w:tcPr>
            <w:tcW w:w="106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8B96E" w14:textId="71C1B3F5" w:rsidR="00B97B62" w:rsidRPr="00A36EC8" w:rsidRDefault="00B97B62" w:rsidP="00654572">
            <w:pPr>
              <w:snapToGrid w:val="0"/>
              <w:rPr>
                <w:b/>
                <w:bCs/>
                <w:w w:val="101"/>
                <w:sz w:val="18"/>
              </w:rPr>
            </w:pPr>
            <w:bookmarkStart w:id="0" w:name="OLE_LINK1"/>
            <w:bookmarkEnd w:id="0"/>
            <w:r w:rsidRPr="00A36EC8">
              <w:rPr>
                <w:b/>
                <w:bCs/>
                <w:w w:val="101"/>
                <w:sz w:val="18"/>
              </w:rPr>
              <w:t>POSTE</w:t>
            </w:r>
            <w:r w:rsidR="00344810" w:rsidRPr="00A36EC8">
              <w:rPr>
                <w:b/>
                <w:bCs/>
                <w:w w:val="101"/>
                <w:sz w:val="18"/>
              </w:rPr>
              <w:t>S</w:t>
            </w:r>
            <w:r w:rsidRPr="00A36EC8">
              <w:rPr>
                <w:b/>
                <w:bCs/>
                <w:w w:val="101"/>
                <w:sz w:val="18"/>
              </w:rPr>
              <w:t xml:space="preserve"> SOLLICITÉ</w:t>
            </w:r>
            <w:r w:rsidR="00344810" w:rsidRPr="00A36EC8">
              <w:rPr>
                <w:b/>
                <w:bCs/>
                <w:w w:val="101"/>
                <w:sz w:val="18"/>
              </w:rPr>
              <w:t>S</w:t>
            </w:r>
          </w:p>
        </w:tc>
      </w:tr>
      <w:tr w:rsidR="005A3DC1" w:rsidRPr="00A36EC8" w14:paraId="59E15A6E" w14:textId="77777777" w:rsidTr="00EE795B">
        <w:trPr>
          <w:cantSplit/>
          <w:trHeight w:val="3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D5FA8" w14:textId="3C460E04" w:rsidR="005A3DC1" w:rsidRPr="00A36EC8" w:rsidRDefault="00EE795B" w:rsidP="00654572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>
              <w:rPr>
                <w:b/>
                <w:bCs/>
                <w:w w:val="101"/>
                <w:sz w:val="12"/>
                <w:szCs w:val="12"/>
              </w:rPr>
              <w:t>CHOIX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B842D" w14:textId="128204A3" w:rsidR="005A3DC1" w:rsidRPr="00A36EC8" w:rsidRDefault="005A3DC1" w:rsidP="00654572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A36EC8">
              <w:rPr>
                <w:b/>
                <w:bCs/>
                <w:w w:val="101"/>
                <w:sz w:val="12"/>
                <w:szCs w:val="12"/>
              </w:rPr>
              <w:t xml:space="preserve">RÉFERENCE </w:t>
            </w:r>
            <w:r>
              <w:rPr>
                <w:b/>
                <w:bCs/>
                <w:w w:val="101"/>
                <w:sz w:val="12"/>
                <w:szCs w:val="12"/>
              </w:rPr>
              <w:t>CSP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70046" w14:textId="61748F0C" w:rsidR="005A3DC1" w:rsidRPr="00A36EC8" w:rsidRDefault="00EE795B" w:rsidP="009B097E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A36EC8">
              <w:rPr>
                <w:b/>
                <w:bCs/>
                <w:w w:val="101"/>
                <w:sz w:val="12"/>
                <w:szCs w:val="12"/>
              </w:rPr>
              <w:t>DIRECTION /</w:t>
            </w:r>
            <w:r w:rsidR="005A3DC1" w:rsidRPr="00A36EC8">
              <w:rPr>
                <w:b/>
                <w:bCs/>
                <w:w w:val="101"/>
                <w:sz w:val="12"/>
                <w:szCs w:val="12"/>
              </w:rPr>
              <w:t>SERVICE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2558C" w14:textId="77777777" w:rsidR="005A3DC1" w:rsidRPr="00A36EC8" w:rsidRDefault="005A3DC1" w:rsidP="00654572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A36EC8">
              <w:rPr>
                <w:b/>
                <w:bCs/>
                <w:w w:val="101"/>
                <w:sz w:val="12"/>
                <w:szCs w:val="12"/>
              </w:rPr>
              <w:t xml:space="preserve">SOUS-DIRECTION/ </w:t>
            </w:r>
          </w:p>
          <w:p w14:paraId="1548A6B7" w14:textId="77777777" w:rsidR="005A3DC1" w:rsidRPr="00A36EC8" w:rsidRDefault="005A3DC1" w:rsidP="00654572">
            <w:pPr>
              <w:snapToGrid w:val="0"/>
              <w:jc w:val="center"/>
              <w:rPr>
                <w:sz w:val="12"/>
                <w:szCs w:val="12"/>
              </w:rPr>
            </w:pPr>
            <w:r w:rsidRPr="00A36EC8">
              <w:rPr>
                <w:b/>
                <w:bCs/>
                <w:w w:val="101"/>
                <w:sz w:val="12"/>
                <w:szCs w:val="12"/>
              </w:rPr>
              <w:t>COUR D’APPEL/ DI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07F91" w14:textId="0044AF86" w:rsidR="005A3DC1" w:rsidRPr="00A36EC8" w:rsidRDefault="005A3DC1" w:rsidP="00484E16">
            <w:pPr>
              <w:snapToGrid w:val="0"/>
              <w:ind w:right="74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A36EC8">
              <w:rPr>
                <w:b/>
                <w:bCs/>
                <w:w w:val="101"/>
                <w:sz w:val="12"/>
                <w:szCs w:val="12"/>
              </w:rPr>
              <w:t xml:space="preserve">BUREAU / </w:t>
            </w:r>
          </w:p>
          <w:p w14:paraId="229AA349" w14:textId="77777777" w:rsidR="005A3DC1" w:rsidRPr="00A36EC8" w:rsidRDefault="005A3DC1" w:rsidP="00484E16">
            <w:pPr>
              <w:snapToGrid w:val="0"/>
              <w:ind w:right="74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A36EC8">
              <w:rPr>
                <w:b/>
                <w:bCs/>
                <w:w w:val="101"/>
                <w:sz w:val="12"/>
                <w:szCs w:val="12"/>
              </w:rPr>
              <w:t>JURIDICTION / ETABLISSEMENT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36908" w14:textId="660E68A4" w:rsidR="005A3DC1" w:rsidRPr="00A36EC8" w:rsidRDefault="005A3DC1" w:rsidP="00654572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F2330">
              <w:rPr>
                <w:b/>
                <w:bCs/>
                <w:w w:val="101"/>
                <w:sz w:val="12"/>
                <w:szCs w:val="12"/>
              </w:rPr>
              <w:t>INTITULÉ DU POSTE</w:t>
            </w:r>
            <w:r w:rsidRPr="000F2330" w:rsidDel="000F2330">
              <w:rPr>
                <w:b/>
                <w:bCs/>
                <w:w w:val="101"/>
                <w:sz w:val="12"/>
                <w:szCs w:val="12"/>
              </w:rPr>
              <w:t xml:space="preserve"> </w:t>
            </w:r>
          </w:p>
        </w:tc>
      </w:tr>
      <w:tr w:rsidR="005A3DC1" w14:paraId="2635FB9D" w14:textId="77777777" w:rsidTr="00EE795B">
        <w:trPr>
          <w:cantSplit/>
          <w:trHeight w:val="44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717FC" w14:textId="77777777" w:rsidR="005A3DC1" w:rsidRDefault="005A3DC1" w:rsidP="0065457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A36EC8">
              <w:rPr>
                <w:b/>
                <w:bCs/>
                <w:w w:val="101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FF935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85E37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33667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ADFC3" w14:textId="77777777" w:rsidR="005A3DC1" w:rsidRDefault="005A3DC1" w:rsidP="00484E16">
            <w:pPr>
              <w:snapToGrid w:val="0"/>
              <w:ind w:left="-70" w:right="74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C7CA0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</w:tr>
      <w:tr w:rsidR="005A3DC1" w14:paraId="18E6E594" w14:textId="77777777" w:rsidTr="00EE795B">
        <w:trPr>
          <w:cantSplit/>
          <w:trHeight w:val="44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288AF" w14:textId="77777777" w:rsidR="005A3DC1" w:rsidRDefault="005A3DC1" w:rsidP="0065457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26275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82E40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3055F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1E93A" w14:textId="77777777" w:rsidR="005A3DC1" w:rsidRDefault="005A3DC1" w:rsidP="00484E16">
            <w:pPr>
              <w:snapToGrid w:val="0"/>
              <w:ind w:right="74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6FBCE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</w:tr>
      <w:tr w:rsidR="005A3DC1" w14:paraId="071E90DF" w14:textId="77777777" w:rsidTr="00EE795B">
        <w:trPr>
          <w:cantSplit/>
          <w:trHeight w:val="44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22D23" w14:textId="77777777" w:rsidR="005A3DC1" w:rsidRDefault="005A3DC1" w:rsidP="0065457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A97C5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2460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95F7A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094AC" w14:textId="77777777" w:rsidR="005A3DC1" w:rsidRDefault="005A3DC1" w:rsidP="00484E16">
            <w:pPr>
              <w:snapToGrid w:val="0"/>
              <w:ind w:right="74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97F20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</w:tr>
      <w:tr w:rsidR="005A3DC1" w14:paraId="2E01AF96" w14:textId="77777777" w:rsidTr="00EE795B">
        <w:trPr>
          <w:cantSplit/>
          <w:trHeight w:val="44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86EDD" w14:textId="77777777" w:rsidR="005A3DC1" w:rsidRDefault="005A3DC1" w:rsidP="0065457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1F96D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AC3C2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4B84D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3F1C" w14:textId="77777777" w:rsidR="005A3DC1" w:rsidRDefault="005A3DC1" w:rsidP="00484E16">
            <w:pPr>
              <w:snapToGrid w:val="0"/>
              <w:ind w:right="74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D4660" w14:textId="77777777" w:rsidR="005A3DC1" w:rsidRDefault="005A3DC1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</w:tr>
      <w:tr w:rsidR="00F20F83" w14:paraId="2BCB6D56" w14:textId="77777777" w:rsidTr="00EE795B">
        <w:trPr>
          <w:cantSplit/>
          <w:trHeight w:val="44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43F65" w14:textId="0098CF99" w:rsidR="00F20F83" w:rsidRDefault="00F20F83" w:rsidP="0065457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100B9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59CCA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CB437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AA315" w14:textId="77777777" w:rsidR="00F20F83" w:rsidRDefault="00F20F83" w:rsidP="00484E16">
            <w:pPr>
              <w:snapToGrid w:val="0"/>
              <w:ind w:right="74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F3545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</w:tr>
      <w:tr w:rsidR="00F20F83" w14:paraId="730AE920" w14:textId="77777777" w:rsidTr="00EE795B">
        <w:trPr>
          <w:cantSplit/>
          <w:trHeight w:val="44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E4AD8" w14:textId="0160D26A" w:rsidR="00F20F83" w:rsidRDefault="00F20F83" w:rsidP="0065457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A08B4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C98C4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D5399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CD77E" w14:textId="77777777" w:rsidR="00F20F83" w:rsidRDefault="00F20F83" w:rsidP="00484E16">
            <w:pPr>
              <w:snapToGrid w:val="0"/>
              <w:ind w:right="74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3DE7A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</w:tr>
      <w:tr w:rsidR="00F20F83" w14:paraId="0B3CB52F" w14:textId="77777777" w:rsidTr="00EE795B">
        <w:trPr>
          <w:cantSplit/>
          <w:trHeight w:val="44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E65BE" w14:textId="7A74D7F7" w:rsidR="00F20F83" w:rsidRDefault="00F20F83" w:rsidP="0065457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1D9E7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14F62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1BA0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3855F" w14:textId="77777777" w:rsidR="00F20F83" w:rsidRDefault="00F20F83" w:rsidP="00484E16">
            <w:pPr>
              <w:snapToGrid w:val="0"/>
              <w:ind w:right="74"/>
              <w:jc w:val="center"/>
              <w:rPr>
                <w:bCs/>
                <w:w w:val="101"/>
                <w:sz w:val="16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04DFD" w14:textId="77777777" w:rsidR="00F20F83" w:rsidRDefault="00F20F83" w:rsidP="00654572">
            <w:pPr>
              <w:snapToGrid w:val="0"/>
              <w:jc w:val="center"/>
              <w:rPr>
                <w:bCs/>
                <w:w w:val="101"/>
                <w:sz w:val="16"/>
              </w:rPr>
            </w:pPr>
          </w:p>
        </w:tc>
      </w:tr>
    </w:tbl>
    <w:p w14:paraId="57133AA6" w14:textId="17BDC94D" w:rsidR="005A3DC1" w:rsidRDefault="005A3DC1" w:rsidP="00676AA8">
      <w:pPr>
        <w:rPr>
          <w:sz w:val="12"/>
          <w:szCs w:val="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F2E52" w:rsidRPr="00C37F15" w14:paraId="5D3C8F6B" w14:textId="77777777" w:rsidTr="00266FDD">
        <w:trPr>
          <w:trHeight w:val="411"/>
        </w:trPr>
        <w:tc>
          <w:tcPr>
            <w:tcW w:w="10632" w:type="dxa"/>
          </w:tcPr>
          <w:p w14:paraId="28C9E65B" w14:textId="77777777" w:rsidR="00CF2E52" w:rsidRDefault="00CF2E52" w:rsidP="00AF3224">
            <w:pPr>
              <w:rPr>
                <w:b/>
                <w:bCs/>
                <w:sz w:val="16"/>
                <w:szCs w:val="16"/>
              </w:rPr>
            </w:pPr>
            <w:r w:rsidRPr="00C37F15">
              <w:rPr>
                <w:b/>
                <w:bCs/>
                <w:sz w:val="16"/>
                <w:szCs w:val="16"/>
              </w:rPr>
              <w:t>Observations de l’agent</w:t>
            </w:r>
            <w:r w:rsidRPr="00C37F15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  <w:r w:rsidRPr="00C37F15">
              <w:rPr>
                <w:b/>
                <w:bCs/>
                <w:sz w:val="16"/>
                <w:szCs w:val="16"/>
              </w:rPr>
              <w:t xml:space="preserve">: </w:t>
            </w:r>
          </w:p>
          <w:p w14:paraId="6496FE15" w14:textId="77777777" w:rsidR="00266FDD" w:rsidRDefault="00266FDD" w:rsidP="00AF3224">
            <w:pPr>
              <w:rPr>
                <w:b/>
                <w:bCs/>
                <w:sz w:val="16"/>
                <w:szCs w:val="16"/>
              </w:rPr>
            </w:pPr>
          </w:p>
          <w:p w14:paraId="0F9E6158" w14:textId="77777777" w:rsidR="00991759" w:rsidRPr="00906165" w:rsidRDefault="00991759" w:rsidP="00AF3224">
            <w:pPr>
              <w:rPr>
                <w:bCs/>
                <w:sz w:val="16"/>
                <w:szCs w:val="16"/>
              </w:rPr>
            </w:pPr>
          </w:p>
          <w:p w14:paraId="4A092E28" w14:textId="77777777" w:rsidR="00400D75" w:rsidRPr="00C37F15" w:rsidRDefault="00400D75" w:rsidP="00AF3224">
            <w:pPr>
              <w:rPr>
                <w:sz w:val="12"/>
              </w:rPr>
            </w:pPr>
          </w:p>
        </w:tc>
      </w:tr>
      <w:tr w:rsidR="00CF2E52" w:rsidRPr="00C37F15" w14:paraId="6E6999AF" w14:textId="77777777" w:rsidTr="0026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6E25F" w14:textId="6BEA06D5" w:rsidR="00CF2E52" w:rsidRPr="00C37F15" w:rsidRDefault="00CF2E52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Je soussigné(e) certifie avoir pris connaissance des indications contenues dans la </w:t>
            </w:r>
            <w:r w:rsidR="005A3DC1">
              <w:rPr>
                <w:w w:val="101"/>
                <w:sz w:val="16"/>
              </w:rPr>
              <w:t xml:space="preserve">note de mobilité, dans la </w:t>
            </w:r>
            <w:r w:rsidR="00335BA5">
              <w:rPr>
                <w:w w:val="101"/>
                <w:sz w:val="16"/>
              </w:rPr>
              <w:t>fiche de poste</w:t>
            </w:r>
            <w:r w:rsidRPr="00C37F15">
              <w:rPr>
                <w:w w:val="101"/>
                <w:sz w:val="16"/>
              </w:rPr>
              <w:t xml:space="preserve"> et que les renseignements donnés ci-dessus me concernant sont exacts.</w:t>
            </w:r>
          </w:p>
          <w:p w14:paraId="5B3742EE" w14:textId="77777777" w:rsidR="00CF2E52" w:rsidRPr="00C37F15" w:rsidRDefault="00CF2E52">
            <w:pPr>
              <w:jc w:val="both"/>
              <w:rPr>
                <w:w w:val="101"/>
                <w:sz w:val="8"/>
              </w:rPr>
            </w:pPr>
          </w:p>
          <w:p w14:paraId="720F9E5E" w14:textId="77777777" w:rsidR="00CF2E52" w:rsidRPr="00C37F15" w:rsidRDefault="00326820">
            <w:pPr>
              <w:jc w:val="both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Fait à …. ……………</w:t>
            </w:r>
            <w:proofErr w:type="gramStart"/>
            <w:r>
              <w:rPr>
                <w:b/>
                <w:bCs/>
                <w:w w:val="101"/>
                <w:sz w:val="16"/>
              </w:rPr>
              <w:t>…</w:t>
            </w:r>
            <w:r w:rsidR="00754169">
              <w:rPr>
                <w:b/>
                <w:bCs/>
                <w:w w:val="101"/>
                <w:sz w:val="16"/>
              </w:rPr>
              <w:t>…</w:t>
            </w:r>
            <w:r w:rsidR="00CF2E52" w:rsidRPr="00C37F15">
              <w:rPr>
                <w:b/>
                <w:bCs/>
                <w:w w:val="101"/>
                <w:sz w:val="16"/>
              </w:rPr>
              <w:t>.</w:t>
            </w:r>
            <w:proofErr w:type="gramEnd"/>
            <w:r w:rsidR="00CF2E52" w:rsidRPr="00C37F15">
              <w:rPr>
                <w:b/>
                <w:bCs/>
                <w:w w:val="101"/>
                <w:sz w:val="16"/>
              </w:rPr>
              <w:t>, le ………..…………….</w:t>
            </w:r>
            <w:r w:rsidR="00CF2E52" w:rsidRPr="00C37F15">
              <w:rPr>
                <w:b/>
                <w:bCs/>
                <w:w w:val="101"/>
                <w:sz w:val="16"/>
              </w:rPr>
              <w:tab/>
            </w:r>
            <w:r w:rsidR="00CF2E52" w:rsidRPr="00C37F15">
              <w:rPr>
                <w:b/>
                <w:bCs/>
                <w:w w:val="101"/>
                <w:sz w:val="16"/>
              </w:rPr>
              <w:tab/>
            </w:r>
            <w:r w:rsidR="00CF2E52" w:rsidRPr="00C37F15">
              <w:rPr>
                <w:b/>
                <w:bCs/>
                <w:w w:val="101"/>
                <w:sz w:val="16"/>
              </w:rPr>
              <w:tab/>
            </w:r>
            <w:r w:rsidR="00CF2E52" w:rsidRPr="00C37F15">
              <w:rPr>
                <w:b/>
                <w:bCs/>
                <w:w w:val="101"/>
                <w:sz w:val="16"/>
              </w:rPr>
              <w:tab/>
              <w:t>Signature de l'agent : ………………………………</w:t>
            </w:r>
          </w:p>
          <w:p w14:paraId="5C3B6A4B" w14:textId="77777777" w:rsidR="00CF2E52" w:rsidRPr="00C37F15" w:rsidRDefault="00CF2E52">
            <w:pPr>
              <w:jc w:val="both"/>
              <w:rPr>
                <w:w w:val="101"/>
                <w:sz w:val="8"/>
              </w:rPr>
            </w:pPr>
          </w:p>
        </w:tc>
      </w:tr>
    </w:tbl>
    <w:p w14:paraId="14604C6D" w14:textId="77777777" w:rsidR="00991759" w:rsidRPr="00C37F15" w:rsidRDefault="00991759">
      <w:pPr>
        <w:rPr>
          <w:w w:val="101"/>
          <w:sz w:val="8"/>
        </w:rPr>
      </w:pPr>
    </w:p>
    <w:tbl>
      <w:tblPr>
        <w:tblW w:w="106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CF2E52" w:rsidRPr="00C37F15" w14:paraId="36DA8B5E" w14:textId="77777777" w:rsidTr="007E3E97">
        <w:trPr>
          <w:cantSplit/>
          <w:trHeight w:val="454"/>
          <w:jc w:val="center"/>
        </w:trPr>
        <w:tc>
          <w:tcPr>
            <w:tcW w:w="10674" w:type="dxa"/>
            <w:tcBorders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4D60AA65" w14:textId="33909BC5" w:rsidR="00CF2E52" w:rsidRPr="00C37F15" w:rsidRDefault="007E3E97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 xml:space="preserve">AVIS MOTIVÉ SUR LA </w:t>
            </w:r>
            <w:r w:rsidR="00EE795B">
              <w:rPr>
                <w:b/>
                <w:bCs/>
                <w:w w:val="101"/>
                <w:sz w:val="16"/>
              </w:rPr>
              <w:t>DEMANDE DE MOBILITE</w:t>
            </w:r>
          </w:p>
          <w:p w14:paraId="1075B265" w14:textId="77777777" w:rsidR="00CF2E52" w:rsidRDefault="00CF2E52" w:rsidP="00676AA8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Valant également certification de l'exactitude des renseignements portés sur cette fiche</w:t>
            </w:r>
          </w:p>
          <w:p w14:paraId="0E498E08" w14:textId="77777777" w:rsidR="00017AD5" w:rsidRPr="00017AD5" w:rsidRDefault="00017AD5" w:rsidP="00017AD5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 w:rsidRPr="007E3E97">
              <w:rPr>
                <w:b/>
                <w:bCs/>
                <w:i/>
                <w:w w:val="101"/>
                <w:sz w:val="16"/>
              </w:rPr>
              <w:t>(Cadre réservé à votre Administration)</w:t>
            </w:r>
          </w:p>
        </w:tc>
      </w:tr>
      <w:tr w:rsidR="00676AA8" w:rsidRPr="00C37F15" w14:paraId="72C98E00" w14:textId="77777777" w:rsidTr="00DC11DC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9217368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>Avis motivé du N+1</w:t>
            </w:r>
          </w:p>
          <w:p w14:paraId="135549F4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4A02E224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6BAA6A60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6EA53CFC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54216F4E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21B7E292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267BCFB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76DC3655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791D4413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</w:tc>
      </w:tr>
      <w:tr w:rsidR="00676AA8" w:rsidRPr="00C37F15" w14:paraId="57B268CC" w14:textId="77777777" w:rsidTr="00DC11DC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</w:tcPr>
          <w:p w14:paraId="3CB61CB5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 xml:space="preserve">Avis motivé du N+2 </w:t>
            </w:r>
          </w:p>
          <w:p w14:paraId="31782153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68A33143" w14:textId="77777777" w:rsidR="00676AA8" w:rsidRDefault="00676AA8">
            <w:pPr>
              <w:rPr>
                <w:b/>
                <w:bCs/>
                <w:w w:val="101"/>
                <w:sz w:val="16"/>
              </w:rPr>
            </w:pPr>
          </w:p>
          <w:p w14:paraId="57A5B573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1FBB33C3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6BBD7D0E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5F736B49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69E7AA41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777B7E8A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</w:tc>
      </w:tr>
      <w:tr w:rsidR="001A6878" w:rsidRPr="00C37F15" w14:paraId="28D0AA05" w14:textId="77777777" w:rsidTr="001A6878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68F1C" w14:textId="4029B8A7" w:rsidR="001A6878" w:rsidRPr="00C37F15" w:rsidRDefault="001A6878" w:rsidP="00020959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>Avis motivé d</w:t>
            </w:r>
            <w:r>
              <w:rPr>
                <w:b/>
                <w:bCs/>
                <w:w w:val="101"/>
                <w:sz w:val="16"/>
                <w:u w:val="single"/>
              </w:rPr>
              <w:t>e l’administration centrale</w:t>
            </w:r>
            <w:r w:rsidR="003B3BB4">
              <w:rPr>
                <w:b/>
                <w:bCs/>
                <w:w w:val="101"/>
                <w:sz w:val="16"/>
                <w:u w:val="single"/>
              </w:rPr>
              <w:t xml:space="preserve"> d’origine</w:t>
            </w:r>
          </w:p>
          <w:p w14:paraId="54CCDBF2" w14:textId="77777777" w:rsidR="001A6878" w:rsidRPr="001A6878" w:rsidRDefault="001A6878" w:rsidP="001A687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</w:p>
          <w:p w14:paraId="7C916865" w14:textId="77777777" w:rsidR="001A6878" w:rsidRPr="001A6878" w:rsidRDefault="001A6878" w:rsidP="001A687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</w:p>
          <w:p w14:paraId="715EEFC3" w14:textId="77777777" w:rsidR="001A6878" w:rsidRPr="009553CA" w:rsidRDefault="001A6878" w:rsidP="001A687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</w:p>
          <w:p w14:paraId="6220FC75" w14:textId="77777777" w:rsidR="001A6878" w:rsidRPr="009553CA" w:rsidRDefault="001A6878" w:rsidP="001A6878">
            <w:pPr>
              <w:snapToGrid w:val="0"/>
              <w:rPr>
                <w:b/>
                <w:bCs/>
                <w:w w:val="101"/>
                <w:sz w:val="16"/>
              </w:rPr>
            </w:pPr>
            <w:r w:rsidRPr="009553CA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9553CA">
              <w:rPr>
                <w:b/>
                <w:bCs/>
                <w:w w:val="101"/>
                <w:sz w:val="16"/>
              </w:rPr>
              <w:tab/>
            </w:r>
          </w:p>
          <w:p w14:paraId="2681EEA5" w14:textId="77777777" w:rsidR="001A6878" w:rsidRPr="009553CA" w:rsidRDefault="001A6878" w:rsidP="001A687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</w:p>
          <w:p w14:paraId="61ACF71F" w14:textId="77777777" w:rsidR="001A6878" w:rsidRPr="009553CA" w:rsidRDefault="001A6878" w:rsidP="001A6878">
            <w:pPr>
              <w:snapToGrid w:val="0"/>
              <w:rPr>
                <w:b/>
                <w:bCs/>
                <w:w w:val="101"/>
                <w:sz w:val="16"/>
              </w:rPr>
            </w:pPr>
            <w:r w:rsidRPr="009553CA">
              <w:rPr>
                <w:b/>
                <w:bCs/>
                <w:w w:val="101"/>
                <w:sz w:val="16"/>
              </w:rPr>
              <w:tab/>
            </w:r>
            <w:r w:rsidRPr="009553CA">
              <w:rPr>
                <w:b/>
                <w:bCs/>
                <w:w w:val="101"/>
                <w:sz w:val="16"/>
              </w:rPr>
              <w:tab/>
            </w:r>
          </w:p>
          <w:p w14:paraId="38A4E421" w14:textId="33EE5278" w:rsidR="001A6878" w:rsidRPr="001A6878" w:rsidRDefault="001A6878" w:rsidP="0004445A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9553CA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</w:tc>
      </w:tr>
    </w:tbl>
    <w:p w14:paraId="2F15A472" w14:textId="77777777" w:rsidR="003558B7" w:rsidRDefault="003558B7" w:rsidP="003558B7">
      <w:pPr>
        <w:jc w:val="right"/>
      </w:pPr>
    </w:p>
    <w:tbl>
      <w:tblPr>
        <w:tblpPr w:leftFromText="141" w:rightFromText="141" w:vertAnchor="text" w:horzAnchor="margin" w:tblpXSpec="center" w:tblpY="59"/>
        <w:tblW w:w="10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3558B7" w:rsidRPr="00C37F15" w14:paraId="46472090" w14:textId="77777777" w:rsidTr="0043327B"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28533" w14:textId="77777777" w:rsidR="003558B7" w:rsidRDefault="003558B7" w:rsidP="0043327B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ACCUSÉ DE RECÉPTION</w:t>
            </w:r>
          </w:p>
          <w:p w14:paraId="34CCE2EC" w14:textId="77777777" w:rsidR="003558B7" w:rsidRPr="00DC11DC" w:rsidRDefault="003558B7" w:rsidP="0043327B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>
              <w:rPr>
                <w:b/>
                <w:bCs/>
                <w:i/>
                <w:w w:val="101"/>
                <w:sz w:val="16"/>
              </w:rPr>
              <w:t>(Cadre réservé</w:t>
            </w:r>
            <w:r w:rsidRPr="00DC11DC">
              <w:rPr>
                <w:b/>
                <w:bCs/>
                <w:i/>
                <w:w w:val="101"/>
                <w:sz w:val="16"/>
              </w:rPr>
              <w:t xml:space="preserve"> </w:t>
            </w:r>
            <w:r>
              <w:rPr>
                <w:b/>
                <w:bCs/>
                <w:i/>
                <w:w w:val="101"/>
                <w:sz w:val="16"/>
              </w:rPr>
              <w:t xml:space="preserve">aux services </w:t>
            </w:r>
            <w:r w:rsidRPr="00DC11DC">
              <w:rPr>
                <w:b/>
                <w:bCs/>
                <w:i/>
                <w:w w:val="101"/>
                <w:sz w:val="16"/>
              </w:rPr>
              <w:t>de l’administration centrale du Ministère de la Justice)</w:t>
            </w:r>
          </w:p>
          <w:p w14:paraId="332A5911" w14:textId="77777777" w:rsidR="003558B7" w:rsidRPr="00C37F15" w:rsidRDefault="003558B7" w:rsidP="0043327B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  <w:p w14:paraId="7AA7B923" w14:textId="77777777" w:rsidR="003558B7" w:rsidRPr="00C37F15" w:rsidRDefault="003558B7" w:rsidP="0043327B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Je soussigné(e) certifie avoir reçu le ..................</w:t>
            </w:r>
            <w:r>
              <w:rPr>
                <w:w w:val="101"/>
                <w:sz w:val="16"/>
              </w:rPr>
              <w:t>......</w:t>
            </w:r>
            <w:r w:rsidRPr="00C37F15">
              <w:rPr>
                <w:w w:val="101"/>
                <w:sz w:val="16"/>
              </w:rPr>
              <w:t xml:space="preserve">...................la présente demande de </w:t>
            </w:r>
            <w:r>
              <w:rPr>
                <w:w w:val="101"/>
                <w:sz w:val="16"/>
              </w:rPr>
              <w:t>mobilité</w:t>
            </w:r>
            <w:r w:rsidRPr="00C37F15">
              <w:rPr>
                <w:w w:val="101"/>
                <w:sz w:val="16"/>
              </w:rPr>
              <w:t xml:space="preserve">. </w:t>
            </w:r>
          </w:p>
          <w:p w14:paraId="0F767D5D" w14:textId="77777777" w:rsidR="003558B7" w:rsidRPr="00C37F15" w:rsidRDefault="003558B7" w:rsidP="0043327B">
            <w:pPr>
              <w:jc w:val="both"/>
              <w:rPr>
                <w:w w:val="101"/>
                <w:sz w:val="16"/>
              </w:rPr>
            </w:pPr>
          </w:p>
          <w:p w14:paraId="4FB3FFD2" w14:textId="77777777" w:rsidR="003558B7" w:rsidRDefault="003558B7" w:rsidP="0043327B">
            <w:pPr>
              <w:jc w:val="both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Fait à …………………………...</w:t>
            </w:r>
            <w:proofErr w:type="gramStart"/>
            <w:r w:rsidRPr="00C37F15">
              <w:rPr>
                <w:b/>
                <w:bCs/>
                <w:w w:val="101"/>
                <w:sz w:val="16"/>
              </w:rPr>
              <w:t>…….</w:t>
            </w:r>
            <w:proofErr w:type="gramEnd"/>
            <w:r w:rsidRPr="00C37F15">
              <w:rPr>
                <w:b/>
                <w:bCs/>
                <w:w w:val="101"/>
                <w:sz w:val="16"/>
              </w:rPr>
              <w:t>., le ………..………</w:t>
            </w:r>
            <w:r>
              <w:rPr>
                <w:b/>
                <w:bCs/>
                <w:w w:val="101"/>
                <w:sz w:val="16"/>
              </w:rPr>
              <w:t>…..……….…….</w:t>
            </w:r>
          </w:p>
          <w:p w14:paraId="476A0D7B" w14:textId="77777777" w:rsidR="003558B7" w:rsidRDefault="003558B7" w:rsidP="0043327B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4A93FAA1" w14:textId="77777777" w:rsidR="003558B7" w:rsidRDefault="003558B7" w:rsidP="0043327B">
            <w:pPr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Cachet et Signature de l'administration : ………………………………</w:t>
            </w:r>
          </w:p>
          <w:p w14:paraId="48D59F25" w14:textId="77777777" w:rsidR="003558B7" w:rsidRPr="00C37F15" w:rsidRDefault="003558B7" w:rsidP="0043327B">
            <w:pPr>
              <w:jc w:val="both"/>
              <w:rPr>
                <w:w w:val="101"/>
                <w:sz w:val="16"/>
              </w:rPr>
            </w:pPr>
          </w:p>
        </w:tc>
      </w:tr>
    </w:tbl>
    <w:p w14:paraId="73BA20D8" w14:textId="77777777" w:rsidR="0004445A" w:rsidRDefault="0004445A" w:rsidP="00F01515">
      <w:pPr>
        <w:jc w:val="both"/>
        <w:rPr>
          <w:i/>
          <w:iCs/>
          <w:w w:val="101"/>
          <w:sz w:val="14"/>
          <w:szCs w:val="22"/>
        </w:rPr>
      </w:pPr>
    </w:p>
    <w:p w14:paraId="3A5E7269" w14:textId="463B8069" w:rsidR="009312BA" w:rsidRPr="0004445A" w:rsidRDefault="00CF2E52" w:rsidP="00F01515">
      <w:pPr>
        <w:jc w:val="both"/>
        <w:rPr>
          <w:i/>
          <w:iCs/>
          <w:sz w:val="18"/>
          <w:szCs w:val="22"/>
        </w:rPr>
      </w:pPr>
      <w:r w:rsidRPr="0004445A">
        <w:rPr>
          <w:i/>
          <w:iCs/>
          <w:w w:val="101"/>
          <w:sz w:val="14"/>
          <w:szCs w:val="22"/>
        </w:rPr>
        <w:t>Le fait de remplir la présente demande engage le signataire à accepter le poste qui lui s</w:t>
      </w:r>
      <w:r w:rsidR="00592DF6" w:rsidRPr="0004445A">
        <w:rPr>
          <w:i/>
          <w:iCs/>
          <w:w w:val="101"/>
          <w:sz w:val="14"/>
          <w:szCs w:val="22"/>
        </w:rPr>
        <w:t xml:space="preserve">era attribué à l'issue de la </w:t>
      </w:r>
      <w:r w:rsidR="007E3E97" w:rsidRPr="0004445A">
        <w:rPr>
          <w:i/>
          <w:iCs/>
          <w:w w:val="101"/>
          <w:sz w:val="14"/>
          <w:szCs w:val="22"/>
        </w:rPr>
        <w:t>diffusion du relevé de décision</w:t>
      </w:r>
      <w:r w:rsidRPr="0004445A">
        <w:rPr>
          <w:i/>
          <w:iCs/>
          <w:w w:val="101"/>
          <w:sz w:val="14"/>
          <w:szCs w:val="22"/>
        </w:rPr>
        <w:t xml:space="preserve">. La jurisprudence du Conseil d'Etat assimile le REFUS DE MUTATION à un ABANDON DE POSTE. La réponse à ce questionnaire est obligatoire si vous souhaitez que votre demande de mutation soit instruite. Les données collectées font l'objet d'un traitement informatique. </w:t>
      </w:r>
    </w:p>
    <w:sectPr w:rsidR="009312BA" w:rsidRPr="0004445A" w:rsidSect="00F01A49">
      <w:footerReference w:type="default" r:id="rId8"/>
      <w:footnotePr>
        <w:pos w:val="beneathText"/>
      </w:footnotePr>
      <w:type w:val="continuous"/>
      <w:pgSz w:w="11905" w:h="16837"/>
      <w:pgMar w:top="397" w:right="737" w:bottom="340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ECD2" w14:textId="77777777" w:rsidR="00EB327C" w:rsidRDefault="00EB327C">
      <w:r>
        <w:separator/>
      </w:r>
    </w:p>
  </w:endnote>
  <w:endnote w:type="continuationSeparator" w:id="0">
    <w:p w14:paraId="5B24001C" w14:textId="77777777" w:rsidR="00EB327C" w:rsidRDefault="00E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B47A" w14:textId="77777777" w:rsidR="00DC11DC" w:rsidRPr="00402AC9" w:rsidRDefault="00DC11DC">
    <w:pPr>
      <w:pStyle w:val="Pieddepage"/>
      <w:jc w:val="right"/>
      <w:rPr>
        <w:sz w:val="16"/>
        <w:szCs w:val="16"/>
      </w:rPr>
    </w:pPr>
    <w:r w:rsidRPr="00402AC9">
      <w:rPr>
        <w:sz w:val="16"/>
        <w:szCs w:val="16"/>
      </w:rPr>
      <w:fldChar w:fldCharType="begin"/>
    </w:r>
    <w:r w:rsidRPr="00402AC9">
      <w:rPr>
        <w:sz w:val="16"/>
        <w:szCs w:val="16"/>
      </w:rPr>
      <w:instrText>PAGE   \* MERGEFORMAT</w:instrText>
    </w:r>
    <w:r w:rsidRPr="00402AC9">
      <w:rPr>
        <w:sz w:val="16"/>
        <w:szCs w:val="16"/>
      </w:rPr>
      <w:fldChar w:fldCharType="separate"/>
    </w:r>
    <w:r w:rsidR="00A36EC8">
      <w:rPr>
        <w:noProof/>
        <w:sz w:val="16"/>
        <w:szCs w:val="16"/>
      </w:rPr>
      <w:t>1</w:t>
    </w:r>
    <w:r w:rsidRPr="00402AC9">
      <w:rPr>
        <w:sz w:val="16"/>
        <w:szCs w:val="16"/>
      </w:rPr>
      <w:fldChar w:fldCharType="end"/>
    </w:r>
  </w:p>
  <w:p w14:paraId="05277DD9" w14:textId="77777777" w:rsidR="00CF2E52" w:rsidRPr="00402AC9" w:rsidRDefault="00CF2E52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06F3" w14:textId="77777777" w:rsidR="00EB327C" w:rsidRDefault="00EB327C">
      <w:r>
        <w:separator/>
      </w:r>
    </w:p>
  </w:footnote>
  <w:footnote w:type="continuationSeparator" w:id="0">
    <w:p w14:paraId="7F820D90" w14:textId="77777777" w:rsidR="00EB327C" w:rsidRDefault="00EB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F1D762C"/>
    <w:multiLevelType w:val="hybridMultilevel"/>
    <w:tmpl w:val="564AAF4A"/>
    <w:lvl w:ilvl="0" w:tplc="C89243CC">
      <w:start w:val="3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193E8E"/>
    <w:multiLevelType w:val="hybridMultilevel"/>
    <w:tmpl w:val="232E21F2"/>
    <w:lvl w:ilvl="0" w:tplc="B5C84BF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923B7C"/>
    <w:multiLevelType w:val="hybridMultilevel"/>
    <w:tmpl w:val="E3E8E176"/>
    <w:lvl w:ilvl="0" w:tplc="09D6B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636D2"/>
    <w:multiLevelType w:val="hybridMultilevel"/>
    <w:tmpl w:val="BC06BC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C1B23"/>
    <w:multiLevelType w:val="hybridMultilevel"/>
    <w:tmpl w:val="D80AAAE6"/>
    <w:lvl w:ilvl="0" w:tplc="B5C84BF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033178"/>
    <w:multiLevelType w:val="hybridMultilevel"/>
    <w:tmpl w:val="F93AAE78"/>
    <w:lvl w:ilvl="0" w:tplc="B5C84BF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836151"/>
    <w:multiLevelType w:val="hybridMultilevel"/>
    <w:tmpl w:val="33D2571A"/>
    <w:lvl w:ilvl="0" w:tplc="F3E89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61505"/>
    <w:multiLevelType w:val="hybridMultilevel"/>
    <w:tmpl w:val="44C6DB22"/>
    <w:lvl w:ilvl="0" w:tplc="D5FA891C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0"/>
  </w:num>
  <w:num w:numId="20">
    <w:abstractNumId w:val="24"/>
  </w:num>
  <w:num w:numId="21">
    <w:abstractNumId w:val="21"/>
  </w:num>
  <w:num w:numId="22">
    <w:abstractNumId w:val="22"/>
  </w:num>
  <w:num w:numId="23">
    <w:abstractNumId w:val="19"/>
  </w:num>
  <w:num w:numId="24">
    <w:abstractNumId w:val="23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8E"/>
    <w:rsid w:val="00006A32"/>
    <w:rsid w:val="00010BCC"/>
    <w:rsid w:val="00017AD5"/>
    <w:rsid w:val="00021B7A"/>
    <w:rsid w:val="0004445A"/>
    <w:rsid w:val="00052F5F"/>
    <w:rsid w:val="000567AE"/>
    <w:rsid w:val="00071EC3"/>
    <w:rsid w:val="000928C3"/>
    <w:rsid w:val="00093473"/>
    <w:rsid w:val="000A0B0F"/>
    <w:rsid w:val="000C3D0E"/>
    <w:rsid w:val="000F2330"/>
    <w:rsid w:val="00116E59"/>
    <w:rsid w:val="0019053F"/>
    <w:rsid w:val="001A6878"/>
    <w:rsid w:val="001B36C8"/>
    <w:rsid w:val="001C1C0B"/>
    <w:rsid w:val="001D5ADD"/>
    <w:rsid w:val="001D5F62"/>
    <w:rsid w:val="001E5A5E"/>
    <w:rsid w:val="001F6922"/>
    <w:rsid w:val="00216F83"/>
    <w:rsid w:val="002320AD"/>
    <w:rsid w:val="00265543"/>
    <w:rsid w:val="00266FDD"/>
    <w:rsid w:val="0029502B"/>
    <w:rsid w:val="002B54A6"/>
    <w:rsid w:val="002C4893"/>
    <w:rsid w:val="002D578B"/>
    <w:rsid w:val="0030023D"/>
    <w:rsid w:val="00303F4E"/>
    <w:rsid w:val="003116B9"/>
    <w:rsid w:val="0031795B"/>
    <w:rsid w:val="00326820"/>
    <w:rsid w:val="003309C3"/>
    <w:rsid w:val="00333885"/>
    <w:rsid w:val="00335BA5"/>
    <w:rsid w:val="00340A92"/>
    <w:rsid w:val="00344810"/>
    <w:rsid w:val="003558B7"/>
    <w:rsid w:val="00370AB2"/>
    <w:rsid w:val="003749A7"/>
    <w:rsid w:val="003A4774"/>
    <w:rsid w:val="003B3BB4"/>
    <w:rsid w:val="003E4F15"/>
    <w:rsid w:val="00400D75"/>
    <w:rsid w:val="00402AC9"/>
    <w:rsid w:val="00412718"/>
    <w:rsid w:val="00425417"/>
    <w:rsid w:val="004440E1"/>
    <w:rsid w:val="00466B7B"/>
    <w:rsid w:val="00484E16"/>
    <w:rsid w:val="004860AC"/>
    <w:rsid w:val="004867E2"/>
    <w:rsid w:val="00490DB0"/>
    <w:rsid w:val="004B3DDA"/>
    <w:rsid w:val="004C218B"/>
    <w:rsid w:val="004F05F5"/>
    <w:rsid w:val="005107C4"/>
    <w:rsid w:val="00571E90"/>
    <w:rsid w:val="00587203"/>
    <w:rsid w:val="00592DF6"/>
    <w:rsid w:val="00595264"/>
    <w:rsid w:val="005A17D6"/>
    <w:rsid w:val="005A1D3C"/>
    <w:rsid w:val="005A3DC1"/>
    <w:rsid w:val="005B4F9B"/>
    <w:rsid w:val="005E311C"/>
    <w:rsid w:val="00623538"/>
    <w:rsid w:val="0062704C"/>
    <w:rsid w:val="00641C89"/>
    <w:rsid w:val="0064615D"/>
    <w:rsid w:val="0065416A"/>
    <w:rsid w:val="006700CF"/>
    <w:rsid w:val="00671BB8"/>
    <w:rsid w:val="006763B6"/>
    <w:rsid w:val="00676AA8"/>
    <w:rsid w:val="006A0FC5"/>
    <w:rsid w:val="006B5FCA"/>
    <w:rsid w:val="006B6045"/>
    <w:rsid w:val="006D0423"/>
    <w:rsid w:val="006E4A9A"/>
    <w:rsid w:val="00703E7A"/>
    <w:rsid w:val="007179DD"/>
    <w:rsid w:val="00735099"/>
    <w:rsid w:val="007535C8"/>
    <w:rsid w:val="00754169"/>
    <w:rsid w:val="00755DAA"/>
    <w:rsid w:val="007564C8"/>
    <w:rsid w:val="0075717D"/>
    <w:rsid w:val="007A24C6"/>
    <w:rsid w:val="007A2BFC"/>
    <w:rsid w:val="007A2F14"/>
    <w:rsid w:val="007C6AE5"/>
    <w:rsid w:val="007E3E97"/>
    <w:rsid w:val="007F5254"/>
    <w:rsid w:val="00817E53"/>
    <w:rsid w:val="0082237D"/>
    <w:rsid w:val="00851295"/>
    <w:rsid w:val="00876350"/>
    <w:rsid w:val="008905A4"/>
    <w:rsid w:val="00895FB8"/>
    <w:rsid w:val="008F156A"/>
    <w:rsid w:val="00906165"/>
    <w:rsid w:val="00912C13"/>
    <w:rsid w:val="00913666"/>
    <w:rsid w:val="009312BA"/>
    <w:rsid w:val="009553CA"/>
    <w:rsid w:val="00964980"/>
    <w:rsid w:val="00965FC2"/>
    <w:rsid w:val="009758FE"/>
    <w:rsid w:val="009837C4"/>
    <w:rsid w:val="00991759"/>
    <w:rsid w:val="009B097E"/>
    <w:rsid w:val="009D7DC4"/>
    <w:rsid w:val="00A14014"/>
    <w:rsid w:val="00A30F15"/>
    <w:rsid w:val="00A31212"/>
    <w:rsid w:val="00A329D2"/>
    <w:rsid w:val="00A36EC8"/>
    <w:rsid w:val="00A711A0"/>
    <w:rsid w:val="00A939FE"/>
    <w:rsid w:val="00AB7A84"/>
    <w:rsid w:val="00AC5D5E"/>
    <w:rsid w:val="00AD12E9"/>
    <w:rsid w:val="00AF3224"/>
    <w:rsid w:val="00B0330C"/>
    <w:rsid w:val="00B10B03"/>
    <w:rsid w:val="00B16066"/>
    <w:rsid w:val="00B32EE3"/>
    <w:rsid w:val="00B35C2A"/>
    <w:rsid w:val="00B5382F"/>
    <w:rsid w:val="00B6123D"/>
    <w:rsid w:val="00B7161F"/>
    <w:rsid w:val="00B961CB"/>
    <w:rsid w:val="00B97B62"/>
    <w:rsid w:val="00BA283D"/>
    <w:rsid w:val="00C13180"/>
    <w:rsid w:val="00C22A78"/>
    <w:rsid w:val="00C244B8"/>
    <w:rsid w:val="00C37F15"/>
    <w:rsid w:val="00C453A9"/>
    <w:rsid w:val="00C8192F"/>
    <w:rsid w:val="00C9197B"/>
    <w:rsid w:val="00CB38FE"/>
    <w:rsid w:val="00CF2E52"/>
    <w:rsid w:val="00D32669"/>
    <w:rsid w:val="00D33DC3"/>
    <w:rsid w:val="00D36AB9"/>
    <w:rsid w:val="00D55708"/>
    <w:rsid w:val="00D80C96"/>
    <w:rsid w:val="00DB03F7"/>
    <w:rsid w:val="00DB0F8E"/>
    <w:rsid w:val="00DB45C0"/>
    <w:rsid w:val="00DC11DC"/>
    <w:rsid w:val="00DE08A0"/>
    <w:rsid w:val="00DE3C1E"/>
    <w:rsid w:val="00E13BD2"/>
    <w:rsid w:val="00E170A2"/>
    <w:rsid w:val="00E35E2C"/>
    <w:rsid w:val="00E45088"/>
    <w:rsid w:val="00E9610D"/>
    <w:rsid w:val="00EA5E4B"/>
    <w:rsid w:val="00EB327C"/>
    <w:rsid w:val="00EC35FB"/>
    <w:rsid w:val="00EC569D"/>
    <w:rsid w:val="00EC5D93"/>
    <w:rsid w:val="00EE795B"/>
    <w:rsid w:val="00F01515"/>
    <w:rsid w:val="00F01A49"/>
    <w:rsid w:val="00F044FB"/>
    <w:rsid w:val="00F1188F"/>
    <w:rsid w:val="00F20F83"/>
    <w:rsid w:val="00F51F0E"/>
    <w:rsid w:val="00F7723A"/>
    <w:rsid w:val="00F97CFE"/>
    <w:rsid w:val="00FA6F35"/>
    <w:rsid w:val="00FB6B13"/>
    <w:rsid w:val="00FD7C9F"/>
    <w:rsid w:val="00FE1C1C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E75F337"/>
  <w15:chartTrackingRefBased/>
  <w15:docId w15:val="{3D35080D-8400-4272-879A-C6F0458D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A49"/>
    <w:pPr>
      <w:suppressAutoHyphens/>
    </w:pPr>
    <w:rPr>
      <w:rFonts w:ascii="Marianne" w:hAnsi="Marianne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  <w:style w:type="character" w:styleId="Lienhypertexte">
    <w:name w:val="Hyperlink"/>
    <w:rsid w:val="00676AA8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C11DC"/>
    <w:rPr>
      <w:rFonts w:ascii="Marianne" w:hAnsi="Marianne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FE1C1C"/>
    <w:pPr>
      <w:widowControl w:val="0"/>
      <w:suppressAutoHyphens w:val="0"/>
      <w:autoSpaceDE w:val="0"/>
      <w:autoSpaceDN w:val="0"/>
      <w:spacing w:before="2"/>
      <w:ind w:left="474" w:hanging="346"/>
    </w:pPr>
    <w:rPr>
      <w:rFonts w:ascii="Arial" w:eastAsiaTheme="minorHAnsi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F05F5"/>
    <w:pPr>
      <w:suppressAutoHyphens w:val="0"/>
      <w:spacing w:before="100" w:beforeAutospacing="1"/>
    </w:pPr>
    <w:rPr>
      <w:rFonts w:ascii="Times New Roman" w:hAnsi="Times New Roman"/>
      <w:color w:val="FF0000"/>
      <w:sz w:val="24"/>
      <w:lang w:eastAsia="fr-FR"/>
    </w:rPr>
  </w:style>
  <w:style w:type="character" w:styleId="Marquedecommentaire">
    <w:name w:val="annotation reference"/>
    <w:basedOn w:val="Policepardfaut"/>
    <w:rsid w:val="00EE795B"/>
    <w:rPr>
      <w:sz w:val="16"/>
      <w:szCs w:val="16"/>
    </w:rPr>
  </w:style>
  <w:style w:type="paragraph" w:styleId="Commentaire">
    <w:name w:val="annotation text"/>
    <w:basedOn w:val="Normal"/>
    <w:link w:val="CommentaireCar"/>
    <w:rsid w:val="00EE795B"/>
    <w:rPr>
      <w:szCs w:val="20"/>
    </w:rPr>
  </w:style>
  <w:style w:type="character" w:customStyle="1" w:styleId="CommentaireCar">
    <w:name w:val="Commentaire Car"/>
    <w:basedOn w:val="Policepardfaut"/>
    <w:link w:val="Commentaire"/>
    <w:rsid w:val="00EE795B"/>
    <w:rPr>
      <w:rFonts w:ascii="Marianne" w:hAnsi="Marianne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E79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E795B"/>
    <w:rPr>
      <w:rFonts w:ascii="Marianne" w:hAnsi="Marianne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685A-B313-47DA-BD58-8BB504D0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5606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mailto:cosi.srh-sg@justice.gouv.fr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subject/>
  <dc:creator>Ministère de la Justice</dc:creator>
  <cp:keywords/>
  <cp:lastModifiedBy>BAUER Charlotte</cp:lastModifiedBy>
  <cp:revision>41</cp:revision>
  <cp:lastPrinted>2025-02-06T17:42:00Z</cp:lastPrinted>
  <dcterms:created xsi:type="dcterms:W3CDTF">2022-04-19T08:27:00Z</dcterms:created>
  <dcterms:modified xsi:type="dcterms:W3CDTF">2025-02-28T10:27:00Z</dcterms:modified>
</cp:coreProperties>
</file>