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0C9F7F" w14:textId="77777777" w:rsidR="00F365F1" w:rsidRPr="00954388" w:rsidRDefault="00F365F1" w:rsidP="00954388">
      <w:pPr>
        <w:jc w:val="right"/>
        <w:rPr>
          <w:rFonts w:cs="Tahoma"/>
          <w:b/>
          <w:bCs/>
          <w:w w:val="101"/>
          <w:sz w:val="22"/>
          <w:szCs w:val="22"/>
        </w:rPr>
      </w:pPr>
      <w:r w:rsidRPr="00954388">
        <w:rPr>
          <w:rFonts w:cs="Tahoma"/>
          <w:b/>
          <w:bCs/>
          <w:w w:val="101"/>
          <w:sz w:val="22"/>
          <w:szCs w:val="22"/>
        </w:rPr>
        <w:t>Annexe n°</w:t>
      </w:r>
      <w:r w:rsidR="009C3EDB" w:rsidRPr="00954388">
        <w:rPr>
          <w:rFonts w:cs="Tahoma"/>
          <w:b/>
          <w:bCs/>
          <w:w w:val="101"/>
          <w:sz w:val="22"/>
          <w:szCs w:val="22"/>
        </w:rPr>
        <w:t>4</w:t>
      </w:r>
    </w:p>
    <w:p w14:paraId="73746E0A" w14:textId="77777777" w:rsidR="00954388" w:rsidRDefault="00954388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</w:p>
    <w:p w14:paraId="4147E2CE" w14:textId="77777777" w:rsidR="00954388" w:rsidRDefault="00954388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</w:p>
    <w:p w14:paraId="69F91921" w14:textId="77777777" w:rsidR="00954388" w:rsidRDefault="00954388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</w:p>
    <w:p w14:paraId="58FFA8FA" w14:textId="2FDBC780" w:rsidR="00954388" w:rsidRDefault="00954388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  <w:r>
        <w:rPr>
          <w:rFonts w:cs="Tahoma"/>
          <w:b/>
          <w:bCs/>
          <w:w w:val="101"/>
          <w:sz w:val="22"/>
          <w:szCs w:val="20"/>
        </w:rPr>
        <w:t>CAMPAGNE DE MOBLITE DES SECRETAIRES ADMINISTRATIFS</w:t>
      </w:r>
    </w:p>
    <w:p w14:paraId="264FBCF4" w14:textId="33E11824" w:rsidR="00F34394" w:rsidRPr="00F365F1" w:rsidRDefault="00A1427A" w:rsidP="00F34394">
      <w:pPr>
        <w:jc w:val="center"/>
        <w:rPr>
          <w:rFonts w:cs="Tahoma"/>
          <w:b/>
          <w:bCs/>
          <w:w w:val="101"/>
          <w:sz w:val="22"/>
          <w:szCs w:val="20"/>
        </w:rPr>
      </w:pPr>
      <w:r>
        <w:rPr>
          <w:rFonts w:cs="Tahoma"/>
          <w:b/>
          <w:bCs/>
          <w:w w:val="101"/>
          <w:sz w:val="22"/>
          <w:szCs w:val="20"/>
        </w:rPr>
        <w:t>FORMULAIRE</w:t>
      </w:r>
      <w:r w:rsidR="00F34394" w:rsidRPr="00F365F1">
        <w:rPr>
          <w:rFonts w:cs="Tahoma"/>
          <w:b/>
          <w:bCs/>
          <w:w w:val="101"/>
          <w:sz w:val="22"/>
          <w:szCs w:val="20"/>
        </w:rPr>
        <w:t xml:space="preserve"> D'ANNULATION DE DEMANDE DE MUTATION</w:t>
      </w:r>
    </w:p>
    <w:p w14:paraId="5C10B31B" w14:textId="77777777" w:rsidR="00F365F1" w:rsidRPr="00F365F1" w:rsidRDefault="00F365F1" w:rsidP="00F365F1">
      <w:pPr>
        <w:jc w:val="center"/>
        <w:rPr>
          <w:rFonts w:cs="Tahoma"/>
          <w:w w:val="101"/>
          <w:sz w:val="20"/>
          <w:szCs w:val="20"/>
        </w:rPr>
      </w:pPr>
    </w:p>
    <w:tbl>
      <w:tblPr>
        <w:tblW w:w="10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7"/>
      </w:tblGrid>
      <w:tr w:rsidR="00A44649" w:rsidRPr="00F365F1" w14:paraId="4807CAE1" w14:textId="77777777" w:rsidTr="00954388">
        <w:trPr>
          <w:cantSplit/>
          <w:trHeight w:val="357"/>
          <w:jc w:val="center"/>
        </w:trPr>
        <w:tc>
          <w:tcPr>
            <w:tcW w:w="10647" w:type="dxa"/>
            <w:vAlign w:val="center"/>
          </w:tcPr>
          <w:p w14:paraId="2011055F" w14:textId="77777777" w:rsidR="00A44649" w:rsidRPr="00F365F1" w:rsidRDefault="00A44649" w:rsidP="006D78BD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bookmarkStart w:id="0" w:name="_Hlk160016830"/>
            <w:r w:rsidRPr="00F365F1">
              <w:rPr>
                <w:rFonts w:cs="Tahoma"/>
                <w:b/>
                <w:w w:val="101"/>
                <w:szCs w:val="18"/>
              </w:rPr>
              <w:t xml:space="preserve">CORPS : </w:t>
            </w:r>
            <w:r>
              <w:rPr>
                <w:rFonts w:cs="Tahoma"/>
                <w:b/>
                <w:w w:val="101"/>
                <w:szCs w:val="18"/>
              </w:rPr>
              <w:t>………………………………………………………………………</w:t>
            </w:r>
            <w:proofErr w:type="gramStart"/>
            <w:r>
              <w:rPr>
                <w:rFonts w:cs="Tahoma"/>
                <w:b/>
                <w:w w:val="101"/>
                <w:szCs w:val="18"/>
              </w:rPr>
              <w:t>…….</w:t>
            </w:r>
            <w:proofErr w:type="gramEnd"/>
            <w:r>
              <w:rPr>
                <w:rFonts w:cs="Tahoma"/>
                <w:b/>
                <w:w w:val="101"/>
                <w:szCs w:val="18"/>
              </w:rPr>
              <w:t>.</w:t>
            </w:r>
          </w:p>
        </w:tc>
      </w:tr>
      <w:bookmarkEnd w:id="0"/>
    </w:tbl>
    <w:p w14:paraId="6DFEEA82" w14:textId="77777777" w:rsidR="00F34394" w:rsidRPr="00F365F1" w:rsidRDefault="00F34394">
      <w:pPr>
        <w:rPr>
          <w:rFonts w:cs="Tahoma"/>
          <w:b/>
          <w:bCs/>
          <w:w w:val="101"/>
          <w:szCs w:val="18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1"/>
        <w:gridCol w:w="5330"/>
      </w:tblGrid>
      <w:tr w:rsidR="0041459C" w:rsidRPr="00F365F1" w14:paraId="6CFA0361" w14:textId="77777777" w:rsidTr="00954388">
        <w:trPr>
          <w:cantSplit/>
          <w:trHeight w:val="227"/>
          <w:jc w:val="center"/>
        </w:trPr>
        <w:tc>
          <w:tcPr>
            <w:tcW w:w="10661" w:type="dxa"/>
            <w:gridSpan w:val="2"/>
            <w:vAlign w:val="center"/>
          </w:tcPr>
          <w:p w14:paraId="67777615" w14:textId="77777777" w:rsidR="0041459C" w:rsidRPr="00F365F1" w:rsidRDefault="0041459C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ÉTAT-CIVIL</w:t>
            </w:r>
          </w:p>
        </w:tc>
      </w:tr>
      <w:tr w:rsidR="0041459C" w:rsidRPr="00F365F1" w14:paraId="5AD2D58B" w14:textId="77777777" w:rsidTr="00954388">
        <w:trPr>
          <w:cantSplit/>
          <w:trHeight w:val="340"/>
          <w:jc w:val="center"/>
        </w:trPr>
        <w:tc>
          <w:tcPr>
            <w:tcW w:w="5331" w:type="dxa"/>
            <w:vAlign w:val="center"/>
          </w:tcPr>
          <w:p w14:paraId="4E6094D3" w14:textId="31150D23" w:rsidR="0041459C" w:rsidRPr="00F365F1" w:rsidRDefault="0041459C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377E2F">
              <w:rPr>
                <w:rFonts w:cs="Tahoma"/>
                <w:b/>
                <w:w w:val="101"/>
                <w:szCs w:val="18"/>
              </w:rPr>
              <w:t>DE NAISSANCE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  <w:tc>
          <w:tcPr>
            <w:tcW w:w="5330" w:type="dxa"/>
            <w:vAlign w:val="center"/>
          </w:tcPr>
          <w:p w14:paraId="6A3A54C4" w14:textId="77777777" w:rsidR="0041459C" w:rsidRPr="00F365F1" w:rsidRDefault="0041459C" w:rsidP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NOM </w:t>
            </w:r>
            <w:r w:rsidR="00C82295">
              <w:rPr>
                <w:rFonts w:cs="Tahoma"/>
                <w:b/>
                <w:w w:val="101"/>
                <w:szCs w:val="18"/>
              </w:rPr>
              <w:t>D’USAGE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:</w:t>
            </w:r>
          </w:p>
        </w:tc>
      </w:tr>
      <w:tr w:rsidR="006F1F3B" w:rsidRPr="00F365F1" w14:paraId="4A86F71F" w14:textId="77777777" w:rsidTr="00954388">
        <w:trPr>
          <w:cantSplit/>
          <w:trHeight w:val="340"/>
          <w:jc w:val="center"/>
        </w:trPr>
        <w:tc>
          <w:tcPr>
            <w:tcW w:w="5331" w:type="dxa"/>
            <w:vAlign w:val="center"/>
          </w:tcPr>
          <w:p w14:paraId="65571660" w14:textId="77777777" w:rsidR="006F1F3B" w:rsidRPr="00F365F1" w:rsidRDefault="006F1F3B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>PRÉNOM :</w:t>
            </w:r>
          </w:p>
        </w:tc>
        <w:tc>
          <w:tcPr>
            <w:tcW w:w="5330" w:type="dxa"/>
            <w:vAlign w:val="center"/>
          </w:tcPr>
          <w:p w14:paraId="59025BC2" w14:textId="772AC549" w:rsidR="006F1F3B" w:rsidRPr="00F365F1" w:rsidRDefault="00377E2F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>
              <w:rPr>
                <w:rFonts w:cs="Tahoma"/>
                <w:b/>
                <w:w w:val="101"/>
                <w:szCs w:val="18"/>
              </w:rPr>
              <w:t>DATE DE NAISSANCE :</w:t>
            </w:r>
          </w:p>
        </w:tc>
      </w:tr>
    </w:tbl>
    <w:p w14:paraId="36C32B57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41459C" w:rsidRPr="00F365F1" w14:paraId="7638E0D3" w14:textId="77777777" w:rsidTr="00954388">
        <w:trPr>
          <w:cantSplit/>
          <w:trHeight w:val="227"/>
          <w:jc w:val="center"/>
        </w:trPr>
        <w:tc>
          <w:tcPr>
            <w:tcW w:w="10674" w:type="dxa"/>
            <w:vAlign w:val="center"/>
          </w:tcPr>
          <w:p w14:paraId="78628297" w14:textId="1D815225" w:rsidR="0041459C" w:rsidRPr="00F365F1" w:rsidRDefault="00F34394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  <w:u w:val="single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AFFECTATION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 xml:space="preserve"> ACTUELLE</w:t>
            </w:r>
          </w:p>
        </w:tc>
      </w:tr>
      <w:tr w:rsidR="0041459C" w:rsidRPr="00F365F1" w14:paraId="08917850" w14:textId="77777777" w:rsidTr="00954388">
        <w:trPr>
          <w:cantSplit/>
          <w:trHeight w:val="340"/>
          <w:jc w:val="center"/>
        </w:trPr>
        <w:tc>
          <w:tcPr>
            <w:tcW w:w="10674" w:type="dxa"/>
            <w:vAlign w:val="center"/>
          </w:tcPr>
          <w:p w14:paraId="7F15F629" w14:textId="77777777" w:rsidR="0041459C" w:rsidRPr="00F365F1" w:rsidRDefault="00F34394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cs="Tahoma"/>
                <w:b/>
                <w:w w:val="101"/>
                <w:szCs w:val="18"/>
              </w:rPr>
              <w:t xml:space="preserve">DIRECTION / SERVICE : </w:t>
            </w:r>
          </w:p>
        </w:tc>
      </w:tr>
      <w:tr w:rsidR="00F34394" w:rsidRPr="00F365F1" w14:paraId="42EC401E" w14:textId="77777777" w:rsidTr="00954388">
        <w:trPr>
          <w:cantSplit/>
          <w:trHeight w:val="340"/>
          <w:jc w:val="center"/>
        </w:trPr>
        <w:tc>
          <w:tcPr>
            <w:tcW w:w="10674" w:type="dxa"/>
            <w:vAlign w:val="center"/>
          </w:tcPr>
          <w:p w14:paraId="4FC13A73" w14:textId="77777777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SOUS-DIRECTION / COUR D’APPEL / DI :</w:t>
            </w:r>
          </w:p>
        </w:tc>
      </w:tr>
      <w:tr w:rsidR="00F34394" w:rsidRPr="00F365F1" w14:paraId="3B52902D" w14:textId="77777777" w:rsidTr="00954388">
        <w:trPr>
          <w:cantSplit/>
          <w:trHeight w:val="340"/>
          <w:jc w:val="center"/>
        </w:trPr>
        <w:tc>
          <w:tcPr>
            <w:tcW w:w="10674" w:type="dxa"/>
            <w:vAlign w:val="center"/>
          </w:tcPr>
          <w:p w14:paraId="7C649FC7" w14:textId="1EFF193D" w:rsidR="00F34394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BUREAU / DEPARTEMENT / JURIDICTION / ÉTABLISSEMENT</w:t>
            </w:r>
            <w:r w:rsidR="00377E2F">
              <w:rPr>
                <w:rFonts w:cs="Tahoma"/>
                <w:b/>
                <w:w w:val="101"/>
                <w:szCs w:val="18"/>
              </w:rPr>
              <w:t> :</w:t>
            </w:r>
            <w:r w:rsidRPr="00C82295">
              <w:rPr>
                <w:rFonts w:cs="Tahoma"/>
                <w:b/>
                <w:w w:val="101"/>
                <w:szCs w:val="18"/>
              </w:rPr>
              <w:t xml:space="preserve">  </w:t>
            </w:r>
          </w:p>
        </w:tc>
      </w:tr>
      <w:tr w:rsidR="00C82295" w:rsidRPr="00F365F1" w14:paraId="5144525A" w14:textId="77777777" w:rsidTr="00954388">
        <w:trPr>
          <w:cantSplit/>
          <w:trHeight w:val="340"/>
          <w:jc w:val="center"/>
        </w:trPr>
        <w:tc>
          <w:tcPr>
            <w:tcW w:w="10674" w:type="dxa"/>
            <w:vAlign w:val="center"/>
          </w:tcPr>
          <w:p w14:paraId="6971E3FD" w14:textId="77777777" w:rsidR="00C82295" w:rsidRPr="00F365F1" w:rsidRDefault="00C82295">
            <w:pPr>
              <w:snapToGrid w:val="0"/>
              <w:rPr>
                <w:rFonts w:cs="Tahoma"/>
                <w:b/>
                <w:w w:val="101"/>
                <w:szCs w:val="18"/>
              </w:rPr>
            </w:pPr>
            <w:r w:rsidRPr="00C82295">
              <w:rPr>
                <w:rFonts w:cs="Tahoma"/>
                <w:b/>
                <w:w w:val="101"/>
                <w:szCs w:val="18"/>
              </w:rPr>
              <w:t>SECTION / UNITÉ / PÔLE :</w:t>
            </w:r>
          </w:p>
        </w:tc>
      </w:tr>
    </w:tbl>
    <w:p w14:paraId="451820AF" w14:textId="77777777" w:rsidR="00F34394" w:rsidRPr="00F365F1" w:rsidRDefault="00F34394">
      <w:pPr>
        <w:rPr>
          <w:rFonts w:cs="Tahoma"/>
          <w:szCs w:val="18"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502"/>
      </w:tblGrid>
      <w:tr w:rsidR="0041459C" w:rsidRPr="00F365F1" w14:paraId="358F1139" w14:textId="77777777" w:rsidTr="00954388">
        <w:trPr>
          <w:cantSplit/>
          <w:trHeight w:val="227"/>
          <w:jc w:val="center"/>
        </w:trPr>
        <w:tc>
          <w:tcPr>
            <w:tcW w:w="10674" w:type="dxa"/>
            <w:gridSpan w:val="2"/>
            <w:vAlign w:val="center"/>
          </w:tcPr>
          <w:p w14:paraId="49AAB92F" w14:textId="77777777" w:rsidR="0041459C" w:rsidRPr="00F365F1" w:rsidRDefault="00CC3502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  <w:u w:val="single"/>
              </w:rPr>
              <w:t>NATURE DE L'ANNULATION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 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(</w:t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>cocher la case</w:t>
            </w:r>
            <w:r w:rsidR="0041459C" w:rsidRPr="00F365F1">
              <w:rPr>
                <w:rFonts w:cs="Tahoma"/>
                <w:b/>
                <w:bCs/>
                <w:w w:val="101"/>
                <w:szCs w:val="18"/>
              </w:rPr>
              <w:t>)</w:t>
            </w:r>
          </w:p>
        </w:tc>
      </w:tr>
      <w:tr w:rsidR="00CC3502" w:rsidRPr="00F365F1" w14:paraId="038135A7" w14:textId="77777777" w:rsidTr="00954388">
        <w:trPr>
          <w:cantSplit/>
          <w:trHeight w:val="340"/>
          <w:jc w:val="center"/>
        </w:trPr>
        <w:tc>
          <w:tcPr>
            <w:tcW w:w="5172" w:type="dxa"/>
            <w:vAlign w:val="center"/>
          </w:tcPr>
          <w:p w14:paraId="4C9486AE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PARTIELLE</w:t>
            </w:r>
          </w:p>
        </w:tc>
        <w:tc>
          <w:tcPr>
            <w:tcW w:w="5502" w:type="dxa"/>
            <w:vAlign w:val="center"/>
          </w:tcPr>
          <w:p w14:paraId="78FFAC48" w14:textId="77777777" w:rsidR="00CC3502" w:rsidRPr="00F365F1" w:rsidRDefault="00F365F1" w:rsidP="00F365F1">
            <w:pPr>
              <w:snapToGrid w:val="0"/>
              <w:spacing w:before="40" w:after="40"/>
              <w:jc w:val="center"/>
              <w:rPr>
                <w:rFonts w:cs="Tahoma"/>
                <w:b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  <w:r w:rsidRPr="00F365F1">
              <w:rPr>
                <w:rFonts w:cs="Tahoma"/>
                <w:b/>
                <w:w w:val="101"/>
                <w:szCs w:val="18"/>
              </w:rPr>
              <w:t xml:space="preserve"> ANNULATION TOTALE</w:t>
            </w:r>
          </w:p>
        </w:tc>
      </w:tr>
    </w:tbl>
    <w:p w14:paraId="0EF405F0" w14:textId="77777777" w:rsidR="00CC3502" w:rsidRPr="00F365F1" w:rsidRDefault="00CC3502">
      <w:pPr>
        <w:rPr>
          <w:rFonts w:cs="Tahoma"/>
          <w:sz w:val="10"/>
          <w:szCs w:val="18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6"/>
        <w:gridCol w:w="6095"/>
        <w:gridCol w:w="1276"/>
        <w:gridCol w:w="1299"/>
      </w:tblGrid>
      <w:tr w:rsidR="0041459C" w:rsidRPr="00F365F1" w14:paraId="55059E2E" w14:textId="77777777" w:rsidTr="00954388">
        <w:trPr>
          <w:cantSplit/>
          <w:trHeight w:val="304"/>
          <w:jc w:val="center"/>
        </w:trPr>
        <w:tc>
          <w:tcPr>
            <w:tcW w:w="10725" w:type="dxa"/>
            <w:gridSpan w:val="5"/>
            <w:vAlign w:val="center"/>
          </w:tcPr>
          <w:p w14:paraId="4294797E" w14:textId="77777777" w:rsidR="0041459C" w:rsidRPr="00F365F1" w:rsidRDefault="0041459C" w:rsidP="00F365F1">
            <w:pPr>
              <w:snapToGrid w:val="0"/>
              <w:rPr>
                <w:rFonts w:cs="Tahoma"/>
                <w:b/>
                <w:bCs/>
                <w:w w:val="101"/>
                <w:szCs w:val="18"/>
              </w:rPr>
            </w:pPr>
            <w:bookmarkStart w:id="1" w:name="OLE_LINK1"/>
            <w:bookmarkEnd w:id="1"/>
            <w:r w:rsidRPr="00F365F1">
              <w:rPr>
                <w:rFonts w:cs="Tahoma"/>
                <w:b/>
                <w:bCs/>
                <w:w w:val="101"/>
                <w:szCs w:val="18"/>
              </w:rPr>
              <w:t>POSTES SOLLICITÉS</w:t>
            </w:r>
            <w:r w:rsidR="00CC3502" w:rsidRPr="00F365F1">
              <w:rPr>
                <w:rFonts w:cs="Tahoma"/>
                <w:b/>
                <w:bCs/>
                <w:w w:val="101"/>
                <w:szCs w:val="18"/>
              </w:rPr>
              <w:t xml:space="preserve"> (à remplir obligatoirement)</w:t>
            </w:r>
          </w:p>
        </w:tc>
      </w:tr>
      <w:tr w:rsidR="00CC3502" w:rsidRPr="00F365F1" w14:paraId="6757F233" w14:textId="77777777" w:rsidTr="00954388">
        <w:trPr>
          <w:cantSplit/>
          <w:trHeight w:val="374"/>
          <w:jc w:val="center"/>
        </w:trPr>
        <w:tc>
          <w:tcPr>
            <w:tcW w:w="779" w:type="dxa"/>
            <w:vAlign w:val="center"/>
          </w:tcPr>
          <w:p w14:paraId="5392288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CHOIX</w:t>
            </w:r>
          </w:p>
        </w:tc>
        <w:tc>
          <w:tcPr>
            <w:tcW w:w="1276" w:type="dxa"/>
            <w:vAlign w:val="center"/>
          </w:tcPr>
          <w:p w14:paraId="2929600B" w14:textId="77777777" w:rsidR="00CC3502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RÉF. POSTE</w:t>
            </w:r>
          </w:p>
          <w:p w14:paraId="335644C9" w14:textId="77E5965C" w:rsidR="00C82295" w:rsidRPr="00F365F1" w:rsidRDefault="00C82295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C82295">
              <w:rPr>
                <w:rFonts w:cs="Tahoma"/>
                <w:b/>
                <w:bCs/>
                <w:w w:val="101"/>
                <w:szCs w:val="18"/>
              </w:rPr>
              <w:t>(CSP 202</w:t>
            </w:r>
            <w:r w:rsidR="00252B2C">
              <w:rPr>
                <w:rFonts w:cs="Tahoma"/>
                <w:b/>
                <w:bCs/>
                <w:w w:val="101"/>
                <w:szCs w:val="18"/>
              </w:rPr>
              <w:t>5</w:t>
            </w:r>
            <w:r w:rsidRPr="00C82295">
              <w:rPr>
                <w:rFonts w:cs="Tahoma"/>
                <w:b/>
                <w:bCs/>
                <w:w w:val="101"/>
                <w:szCs w:val="18"/>
              </w:rPr>
              <w:t>-XXXXXX)</w:t>
            </w:r>
          </w:p>
        </w:tc>
        <w:tc>
          <w:tcPr>
            <w:tcW w:w="6095" w:type="dxa"/>
            <w:vAlign w:val="center"/>
          </w:tcPr>
          <w:p w14:paraId="0F99B51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LIBELLÉ POSTE DEMANDÉ</w:t>
            </w:r>
          </w:p>
        </w:tc>
        <w:tc>
          <w:tcPr>
            <w:tcW w:w="1276" w:type="dxa"/>
            <w:vAlign w:val="center"/>
          </w:tcPr>
          <w:p w14:paraId="16C5775F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CONSERVÉ</w:t>
            </w:r>
          </w:p>
        </w:tc>
        <w:tc>
          <w:tcPr>
            <w:tcW w:w="1299" w:type="dxa"/>
            <w:vAlign w:val="center"/>
          </w:tcPr>
          <w:p w14:paraId="30813195" w14:textId="77777777" w:rsidR="00CC3502" w:rsidRPr="00F365F1" w:rsidRDefault="00CC3502" w:rsidP="00CC3502">
            <w:pPr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VŒU ANNULÉ</w:t>
            </w:r>
          </w:p>
        </w:tc>
      </w:tr>
      <w:tr w:rsidR="00CC3502" w:rsidRPr="00F365F1" w14:paraId="01B03879" w14:textId="77777777" w:rsidTr="00954388">
        <w:trPr>
          <w:cantSplit/>
          <w:trHeight w:val="436"/>
          <w:jc w:val="center"/>
        </w:trPr>
        <w:tc>
          <w:tcPr>
            <w:tcW w:w="779" w:type="dxa"/>
            <w:vAlign w:val="center"/>
          </w:tcPr>
          <w:p w14:paraId="33F37C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F0B4C6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0F7E3AB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9F8CFE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1BF0D88C" w14:textId="77777777" w:rsidR="00CC3502" w:rsidRPr="00F365F1" w:rsidRDefault="00811DBD" w:rsidP="00811DBD">
            <w:pPr>
              <w:snapToGrid w:val="0"/>
              <w:jc w:val="center"/>
              <w:rPr>
                <w:rFonts w:ascii="Wingdings 2" w:hAnsi="Wingdings 2" w:cs="Tahoma"/>
                <w:b/>
                <w:bCs/>
                <w:w w:val="101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35FC7A46" w14:textId="77777777" w:rsidTr="00954388">
        <w:trPr>
          <w:cantSplit/>
          <w:trHeight w:val="414"/>
          <w:jc w:val="center"/>
        </w:trPr>
        <w:tc>
          <w:tcPr>
            <w:tcW w:w="779" w:type="dxa"/>
            <w:vAlign w:val="center"/>
          </w:tcPr>
          <w:p w14:paraId="6073239E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3C2A3DF1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B97135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CE4481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D26D66A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8AC9" w14:textId="77777777" w:rsidTr="00954388">
        <w:trPr>
          <w:cantSplit/>
          <w:trHeight w:val="421"/>
          <w:jc w:val="center"/>
        </w:trPr>
        <w:tc>
          <w:tcPr>
            <w:tcW w:w="779" w:type="dxa"/>
            <w:vAlign w:val="center"/>
          </w:tcPr>
          <w:p w14:paraId="31EB9A22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684E7D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3BFD723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AD28F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3B0A527E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2AB6F3C" w14:textId="77777777" w:rsidTr="00954388">
        <w:trPr>
          <w:cantSplit/>
          <w:trHeight w:val="412"/>
          <w:jc w:val="center"/>
        </w:trPr>
        <w:tc>
          <w:tcPr>
            <w:tcW w:w="779" w:type="dxa"/>
            <w:vAlign w:val="center"/>
          </w:tcPr>
          <w:p w14:paraId="53D800C8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20A2E89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4C21DA9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F89B5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6D6BFBE5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4E9A44A0" w14:textId="77777777" w:rsidTr="00954388">
        <w:trPr>
          <w:cantSplit/>
          <w:trHeight w:val="406"/>
          <w:jc w:val="center"/>
        </w:trPr>
        <w:tc>
          <w:tcPr>
            <w:tcW w:w="779" w:type="dxa"/>
            <w:vAlign w:val="center"/>
          </w:tcPr>
          <w:p w14:paraId="65D73220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0BAAF3F5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385DBAE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D8BD0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5BD9D3AC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160B69CB" w14:textId="77777777" w:rsidTr="00954388">
        <w:trPr>
          <w:cantSplit/>
          <w:trHeight w:val="400"/>
          <w:jc w:val="center"/>
        </w:trPr>
        <w:tc>
          <w:tcPr>
            <w:tcW w:w="779" w:type="dxa"/>
            <w:vAlign w:val="center"/>
          </w:tcPr>
          <w:p w14:paraId="0F47917C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47A4EFFA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D9730ED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3CA52D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D998836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  <w:tr w:rsidR="00CC3502" w:rsidRPr="00F365F1" w14:paraId="6D9F4A1F" w14:textId="77777777" w:rsidTr="00954388">
        <w:trPr>
          <w:cantSplit/>
          <w:trHeight w:val="436"/>
          <w:jc w:val="center"/>
        </w:trPr>
        <w:tc>
          <w:tcPr>
            <w:tcW w:w="779" w:type="dxa"/>
            <w:vAlign w:val="center"/>
          </w:tcPr>
          <w:p w14:paraId="4EE652FB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750A56E6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28B4AF17" w14:textId="77777777" w:rsidR="00CC3502" w:rsidRPr="00F365F1" w:rsidRDefault="00CC3502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ADD0CF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  <w:tc>
          <w:tcPr>
            <w:tcW w:w="1299" w:type="dxa"/>
            <w:vAlign w:val="center"/>
          </w:tcPr>
          <w:p w14:paraId="45306BAB" w14:textId="77777777" w:rsidR="00CC3502" w:rsidRPr="00F365F1" w:rsidRDefault="00811DBD" w:rsidP="00811DBD">
            <w:pPr>
              <w:jc w:val="center"/>
              <w:rPr>
                <w:rFonts w:ascii="Wingdings 2" w:hAnsi="Wingdings 2"/>
                <w:szCs w:val="18"/>
              </w:rPr>
            </w:pPr>
            <w:r w:rsidRPr="00F365F1">
              <w:rPr>
                <w:rFonts w:ascii="Wingdings 2" w:hAnsi="Wingdings 2" w:cs="Tahoma"/>
                <w:b/>
                <w:w w:val="101"/>
                <w:szCs w:val="18"/>
              </w:rPr>
              <w:t></w:t>
            </w:r>
          </w:p>
        </w:tc>
      </w:tr>
    </w:tbl>
    <w:p w14:paraId="6FB31DAB" w14:textId="77777777" w:rsidR="00F365F1" w:rsidRDefault="00F365F1" w:rsidP="00466790">
      <w:pPr>
        <w:rPr>
          <w:rFonts w:cs="Tahoma"/>
          <w:sz w:val="6"/>
          <w:szCs w:val="18"/>
        </w:rPr>
      </w:pPr>
    </w:p>
    <w:p w14:paraId="45862042" w14:textId="77777777" w:rsidR="00F365F1" w:rsidRPr="00F365F1" w:rsidRDefault="00F365F1" w:rsidP="00466790">
      <w:pPr>
        <w:rPr>
          <w:rFonts w:cs="Tahoma"/>
          <w:sz w:val="6"/>
          <w:szCs w:val="18"/>
        </w:rPr>
      </w:pPr>
    </w:p>
    <w:p w14:paraId="4590569F" w14:textId="77777777" w:rsidR="00F57F48" w:rsidRPr="00F365F1" w:rsidRDefault="00F57F48" w:rsidP="00466790">
      <w:pPr>
        <w:rPr>
          <w:rFonts w:cs="Tahoma"/>
          <w:sz w:val="6"/>
          <w:szCs w:val="18"/>
        </w:rPr>
      </w:pP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1"/>
      </w:tblGrid>
      <w:tr w:rsidR="0041459C" w:rsidRPr="00F365F1" w14:paraId="779D3479" w14:textId="77777777" w:rsidTr="00954388">
        <w:trPr>
          <w:trHeight w:val="694"/>
          <w:jc w:val="center"/>
        </w:trPr>
        <w:tc>
          <w:tcPr>
            <w:tcW w:w="10751" w:type="dxa"/>
          </w:tcPr>
          <w:p w14:paraId="4D57F903" w14:textId="77777777" w:rsidR="0041459C" w:rsidRPr="00F365F1" w:rsidRDefault="0041459C" w:rsidP="00466790">
            <w:pPr>
              <w:rPr>
                <w:rFonts w:cs="Tahoma"/>
                <w:b/>
                <w:bCs/>
                <w:szCs w:val="18"/>
              </w:rPr>
            </w:pPr>
            <w:r w:rsidRPr="00F365F1">
              <w:rPr>
                <w:rFonts w:cs="Tahoma"/>
                <w:b/>
                <w:bCs/>
                <w:szCs w:val="18"/>
              </w:rPr>
              <w:t>Observations de l’agent</w:t>
            </w:r>
            <w:r w:rsidRPr="00F365F1">
              <w:rPr>
                <w:rFonts w:ascii="Calibri" w:hAnsi="Calibri" w:cs="Calibri"/>
                <w:b/>
                <w:bCs/>
                <w:szCs w:val="18"/>
              </w:rPr>
              <w:t> </w:t>
            </w:r>
            <w:r w:rsidRPr="00F365F1">
              <w:rPr>
                <w:rFonts w:cs="Tahoma"/>
                <w:b/>
                <w:bCs/>
                <w:szCs w:val="18"/>
              </w:rPr>
              <w:t xml:space="preserve">: </w:t>
            </w:r>
          </w:p>
          <w:p w14:paraId="42F8CD78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5DEF453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  <w:p w14:paraId="3F3F39E7" w14:textId="77777777" w:rsidR="0041459C" w:rsidRPr="00F365F1" w:rsidRDefault="0041459C" w:rsidP="00466790">
            <w:pPr>
              <w:rPr>
                <w:rFonts w:cs="Tahoma"/>
                <w:szCs w:val="18"/>
              </w:rPr>
            </w:pPr>
          </w:p>
        </w:tc>
      </w:tr>
      <w:tr w:rsidR="0041459C" w:rsidRPr="00F365F1" w14:paraId="19598D4F" w14:textId="77777777" w:rsidTr="009543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0751" w:type="dxa"/>
            <w:vAlign w:val="center"/>
          </w:tcPr>
          <w:p w14:paraId="64F2F2D3" w14:textId="77777777" w:rsidR="0041459C" w:rsidRPr="00F365F1" w:rsidRDefault="0041459C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575A8602" w14:textId="77777777" w:rsidR="0041459C" w:rsidRPr="00F365F1" w:rsidRDefault="0041459C" w:rsidP="00466790">
            <w:pPr>
              <w:tabs>
                <w:tab w:val="left" w:pos="6521"/>
              </w:tabs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F365F1">
              <w:rPr>
                <w:rFonts w:cs="Tahoma"/>
                <w:b/>
                <w:bCs/>
                <w:w w:val="101"/>
                <w:szCs w:val="18"/>
              </w:rPr>
              <w:t>Fait à</w:t>
            </w:r>
            <w:proofErr w:type="gramStart"/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 xml:space="preserve"> ….</w:t>
            </w:r>
            <w:proofErr w:type="gramEnd"/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>………………….., le ………..…………….</w:t>
            </w:r>
            <w:r w:rsidR="00466790" w:rsidRPr="00F365F1">
              <w:rPr>
                <w:rFonts w:cs="Tahoma"/>
                <w:b/>
                <w:bCs/>
                <w:w w:val="101"/>
                <w:szCs w:val="18"/>
              </w:rPr>
              <w:tab/>
            </w:r>
            <w:r w:rsidRPr="00F365F1">
              <w:rPr>
                <w:rFonts w:cs="Tahoma"/>
                <w:b/>
                <w:bCs/>
                <w:w w:val="101"/>
                <w:szCs w:val="18"/>
              </w:rPr>
              <w:t xml:space="preserve">Signature de l'agent : </w:t>
            </w:r>
          </w:p>
          <w:p w14:paraId="46E4F7FA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590A182C" w14:textId="77777777" w:rsidR="00466790" w:rsidRPr="00F365F1" w:rsidRDefault="00466790" w:rsidP="00466790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</w:p>
          <w:p w14:paraId="734E2E77" w14:textId="77777777" w:rsidR="00466790" w:rsidRPr="00F365F1" w:rsidRDefault="00466790" w:rsidP="00466790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  <w:tr w:rsidR="00954388" w:rsidRPr="00F365F1" w14:paraId="390961EB" w14:textId="77777777" w:rsidTr="0095438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0751" w:type="dxa"/>
            <w:vAlign w:val="center"/>
          </w:tcPr>
          <w:p w14:paraId="09B461A8" w14:textId="77777777" w:rsidR="00954388" w:rsidRPr="00954388" w:rsidRDefault="00954388" w:rsidP="00954388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954388">
              <w:rPr>
                <w:rFonts w:cs="Tahoma"/>
                <w:b/>
                <w:bCs/>
                <w:w w:val="101"/>
                <w:szCs w:val="18"/>
              </w:rPr>
              <w:t>ACCUSÉ DE RÉCEPTION</w:t>
            </w:r>
          </w:p>
          <w:p w14:paraId="68131A48" w14:textId="77777777" w:rsidR="00954388" w:rsidRPr="00954388" w:rsidRDefault="00954388" w:rsidP="00954388">
            <w:pPr>
              <w:snapToGrid w:val="0"/>
              <w:jc w:val="center"/>
              <w:rPr>
                <w:rFonts w:cs="Tahoma"/>
                <w:b/>
                <w:bCs/>
                <w:w w:val="101"/>
                <w:szCs w:val="18"/>
              </w:rPr>
            </w:pPr>
            <w:r w:rsidRPr="00954388">
              <w:rPr>
                <w:rFonts w:cs="Tahoma"/>
                <w:b/>
                <w:bCs/>
                <w:w w:val="101"/>
                <w:szCs w:val="18"/>
              </w:rPr>
              <w:t>(Cadre réservé aux services de l’administration centrale du Ministère de la Justice)</w:t>
            </w:r>
          </w:p>
          <w:p w14:paraId="31C9E8A6" w14:textId="77777777" w:rsidR="00954388" w:rsidRP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29EEE66C" w14:textId="77777777" w:rsidR="00954388" w:rsidRP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  <w:r w:rsidRPr="00954388">
              <w:rPr>
                <w:rFonts w:cs="Tahoma"/>
                <w:w w:val="101"/>
                <w:szCs w:val="18"/>
              </w:rPr>
              <w:t xml:space="preserve">Je soussigné(e) certifie avoir reçu le .....................................la présente demande d'annulation de mutation. </w:t>
            </w:r>
          </w:p>
          <w:p w14:paraId="4D0A86F7" w14:textId="77777777" w:rsidR="00954388" w:rsidRP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0F0CD7F9" w14:textId="7D717931" w:rsidR="00954388" w:rsidRPr="00954388" w:rsidRDefault="00954388" w:rsidP="00954388">
            <w:pPr>
              <w:jc w:val="both"/>
              <w:rPr>
                <w:rFonts w:cs="Tahoma"/>
                <w:b/>
                <w:bCs/>
                <w:w w:val="101"/>
                <w:szCs w:val="18"/>
              </w:rPr>
            </w:pPr>
            <w:r w:rsidRPr="00954388">
              <w:rPr>
                <w:rFonts w:cs="Tahoma"/>
                <w:b/>
                <w:bCs/>
                <w:w w:val="101"/>
                <w:szCs w:val="18"/>
              </w:rPr>
              <w:t>Fait à …. ……………</w:t>
            </w:r>
            <w:proofErr w:type="gramStart"/>
            <w:r w:rsidRPr="00954388">
              <w:rPr>
                <w:rFonts w:cs="Tahoma"/>
                <w:b/>
                <w:bCs/>
                <w:w w:val="101"/>
                <w:szCs w:val="18"/>
              </w:rPr>
              <w:t>…….</w:t>
            </w:r>
            <w:proofErr w:type="gramEnd"/>
            <w:r w:rsidRPr="00954388">
              <w:rPr>
                <w:rFonts w:cs="Tahoma"/>
                <w:b/>
                <w:bCs/>
                <w:w w:val="101"/>
                <w:szCs w:val="18"/>
              </w:rPr>
              <w:t>., le ………..…………….</w:t>
            </w:r>
            <w:r w:rsidRPr="00954388">
              <w:rPr>
                <w:rFonts w:cs="Tahoma"/>
                <w:b/>
                <w:bCs/>
                <w:w w:val="101"/>
                <w:szCs w:val="18"/>
              </w:rPr>
              <w:tab/>
              <w:t>Cachet et Signature de l’administration :</w:t>
            </w:r>
          </w:p>
          <w:p w14:paraId="1C083ABC" w14:textId="77777777" w:rsid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662E418C" w14:textId="77777777" w:rsid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5DE9A9AA" w14:textId="77777777" w:rsidR="00954388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  <w:p w14:paraId="713C800D" w14:textId="179583B0" w:rsidR="00954388" w:rsidRPr="00F365F1" w:rsidRDefault="00954388" w:rsidP="00954388">
            <w:pPr>
              <w:jc w:val="both"/>
              <w:rPr>
                <w:rFonts w:cs="Tahoma"/>
                <w:w w:val="101"/>
                <w:szCs w:val="18"/>
              </w:rPr>
            </w:pPr>
          </w:p>
        </w:tc>
      </w:tr>
    </w:tbl>
    <w:p w14:paraId="265F0152" w14:textId="77777777" w:rsidR="0041459C" w:rsidRPr="00954388" w:rsidRDefault="0041459C" w:rsidP="00954388">
      <w:pPr>
        <w:rPr>
          <w:rFonts w:cs="Tahoma"/>
          <w:w w:val="101"/>
          <w:sz w:val="6"/>
          <w:szCs w:val="6"/>
        </w:rPr>
      </w:pPr>
    </w:p>
    <w:sectPr w:rsidR="0041459C" w:rsidRPr="00954388" w:rsidSect="00954388">
      <w:footerReference w:type="default" r:id="rId7"/>
      <w:footnotePr>
        <w:pos w:val="beneathText"/>
      </w:footnotePr>
      <w:pgSz w:w="11905" w:h="16837"/>
      <w:pgMar w:top="510" w:right="794" w:bottom="284" w:left="794" w:header="0" w:footer="1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0542" w14:textId="77777777" w:rsidR="007C5699" w:rsidRDefault="007C5699">
      <w:r>
        <w:separator/>
      </w:r>
    </w:p>
  </w:endnote>
  <w:endnote w:type="continuationSeparator" w:id="0">
    <w:p w14:paraId="3AF6AA44" w14:textId="77777777" w:rsidR="007C5699" w:rsidRDefault="007C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31413" w14:textId="77777777" w:rsidR="0041459C" w:rsidRPr="00954388" w:rsidRDefault="0041459C">
    <w:pPr>
      <w:pStyle w:val="Pieddepage"/>
      <w:ind w:right="360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5BEB" w14:textId="77777777" w:rsidR="007C5699" w:rsidRDefault="007C5699">
      <w:r>
        <w:separator/>
      </w:r>
    </w:p>
  </w:footnote>
  <w:footnote w:type="continuationSeparator" w:id="0">
    <w:p w14:paraId="2102A108" w14:textId="77777777" w:rsidR="007C5699" w:rsidRDefault="007C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E1F"/>
    <w:rsid w:val="001442AA"/>
    <w:rsid w:val="001922C0"/>
    <w:rsid w:val="001C1F16"/>
    <w:rsid w:val="00252B2C"/>
    <w:rsid w:val="002724D2"/>
    <w:rsid w:val="002A29B5"/>
    <w:rsid w:val="0031404D"/>
    <w:rsid w:val="00377E2F"/>
    <w:rsid w:val="00391AC1"/>
    <w:rsid w:val="00397E8C"/>
    <w:rsid w:val="00400E02"/>
    <w:rsid w:val="0041459C"/>
    <w:rsid w:val="00466790"/>
    <w:rsid w:val="004B4D84"/>
    <w:rsid w:val="004D41FE"/>
    <w:rsid w:val="00527E96"/>
    <w:rsid w:val="005D10E2"/>
    <w:rsid w:val="00622E1F"/>
    <w:rsid w:val="006325E6"/>
    <w:rsid w:val="006546C0"/>
    <w:rsid w:val="006555FB"/>
    <w:rsid w:val="006D78BD"/>
    <w:rsid w:val="006F1F3B"/>
    <w:rsid w:val="00723928"/>
    <w:rsid w:val="0074254C"/>
    <w:rsid w:val="00770712"/>
    <w:rsid w:val="007C5699"/>
    <w:rsid w:val="00811DBD"/>
    <w:rsid w:val="00862843"/>
    <w:rsid w:val="008B0496"/>
    <w:rsid w:val="00954388"/>
    <w:rsid w:val="00961766"/>
    <w:rsid w:val="009C3EDB"/>
    <w:rsid w:val="00A1427A"/>
    <w:rsid w:val="00A233A4"/>
    <w:rsid w:val="00A44649"/>
    <w:rsid w:val="00A6365F"/>
    <w:rsid w:val="00AB488A"/>
    <w:rsid w:val="00AE3DE8"/>
    <w:rsid w:val="00B55F60"/>
    <w:rsid w:val="00B94DC9"/>
    <w:rsid w:val="00C07398"/>
    <w:rsid w:val="00C12BCC"/>
    <w:rsid w:val="00C82295"/>
    <w:rsid w:val="00CC3502"/>
    <w:rsid w:val="00D01494"/>
    <w:rsid w:val="00D40411"/>
    <w:rsid w:val="00E536AA"/>
    <w:rsid w:val="00EE72A0"/>
    <w:rsid w:val="00EF6F55"/>
    <w:rsid w:val="00F34394"/>
    <w:rsid w:val="00F34A3A"/>
    <w:rsid w:val="00F365F1"/>
    <w:rsid w:val="00F57F48"/>
    <w:rsid w:val="00F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24A9E27E"/>
  <w15:docId w15:val="{5D64D1A8-CAD0-4907-812C-D7BCAB66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790"/>
    <w:pPr>
      <w:suppressAutoHyphens/>
    </w:pPr>
    <w:rPr>
      <w:rFonts w:ascii="Marianne" w:hAnsi="Marianne"/>
      <w:sz w:val="18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BAUER Charlotte</cp:lastModifiedBy>
  <cp:revision>9</cp:revision>
  <cp:lastPrinted>2011-09-02T08:24:00Z</cp:lastPrinted>
  <dcterms:created xsi:type="dcterms:W3CDTF">2023-09-15T15:27:00Z</dcterms:created>
  <dcterms:modified xsi:type="dcterms:W3CDTF">2025-02-28T10:03:00Z</dcterms:modified>
</cp:coreProperties>
</file>